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5F" w:rsidRPr="00625BED" w:rsidRDefault="0001255F" w:rsidP="0001255F">
      <w:pPr>
        <w:suppressAutoHyphens/>
        <w:spacing w:after="0" w:line="240" w:lineRule="auto"/>
        <w:rPr>
          <w:rFonts w:ascii="Arial" w:eastAsia="Times New Roman" w:hAnsi="Arial" w:cs="Arial"/>
          <w:sz w:val="19"/>
          <w:szCs w:val="20"/>
          <w:lang w:eastAsia="pl-PL"/>
        </w:rPr>
      </w:pPr>
      <w:bookmarkStart w:id="0" w:name="_Hlk84957255"/>
      <w:r w:rsidRPr="00625BE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28BB44" wp14:editId="65A504C8">
                <wp:simplePos x="0" y="0"/>
                <wp:positionH relativeFrom="column">
                  <wp:posOffset>2514600</wp:posOffset>
                </wp:positionH>
                <wp:positionV relativeFrom="paragraph">
                  <wp:posOffset>-575310</wp:posOffset>
                </wp:positionV>
                <wp:extent cx="3314065" cy="334645"/>
                <wp:effectExtent l="4445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320" w:rsidRDefault="006E2320" w:rsidP="0001255F">
                            <w:pPr>
                              <w:pStyle w:val="Nagwek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-45.3pt;width:260.95pt;height:26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0hhQIAAA8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" stroked="f">
                <v:textbox inset="7.25pt,3.65pt,7.25pt,3.65pt">
                  <w:txbxContent>
                    <w:p w:rsidR="006E2320" w:rsidRDefault="006E2320" w:rsidP="0001255F">
                      <w:pPr>
                        <w:pStyle w:val="Nagwek"/>
                      </w:pPr>
                    </w:p>
                  </w:txbxContent>
                </v:textbox>
              </v:shape>
            </w:pict>
          </mc:Fallback>
        </mc:AlternateContent>
      </w:r>
    </w:p>
    <w:p w:rsidR="0001255F" w:rsidRPr="00625BED" w:rsidRDefault="0001255F" w:rsidP="0001255F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19"/>
          <w:szCs w:val="20"/>
          <w:lang w:eastAsia="zh-CN"/>
        </w:rPr>
      </w:pPr>
    </w:p>
    <w:p w:rsidR="0001255F" w:rsidRPr="00625BED" w:rsidRDefault="0001255F" w:rsidP="0001255F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25BED">
        <w:rPr>
          <w:rFonts w:ascii="Arial" w:eastAsia="Times New Roman" w:hAnsi="Arial" w:cs="Arial"/>
          <w:b/>
          <w:sz w:val="19"/>
          <w:szCs w:val="20"/>
          <w:lang w:eastAsia="zh-CN"/>
        </w:rPr>
        <w:t>PROTOKÓŁ POSTĘPOWANIA W TRYBIE PODSTAWOWYM</w:t>
      </w:r>
    </w:p>
    <w:p w:rsidR="0001255F" w:rsidRPr="00625BED" w:rsidRDefault="0001255F" w:rsidP="0001255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20"/>
          <w:lang w:eastAsia="zh-CN"/>
        </w:rPr>
      </w:pPr>
    </w:p>
    <w:p w:rsidR="0001255F" w:rsidRPr="00625BED" w:rsidRDefault="0001255F" w:rsidP="000125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5BED">
        <w:rPr>
          <w:rFonts w:ascii="Arial" w:eastAsia="Times New Roman" w:hAnsi="Arial" w:cs="Arial"/>
          <w:b/>
          <w:sz w:val="19"/>
          <w:szCs w:val="20"/>
          <w:lang w:eastAsia="zh-CN"/>
        </w:rPr>
        <w:t>Protokół dotyczy:</w:t>
      </w:r>
    </w:p>
    <w:p w:rsidR="0001255F" w:rsidRPr="00625BED" w:rsidRDefault="0001255F" w:rsidP="0001255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5BED">
        <w:rPr>
          <w:rFonts w:ascii="Arial" w:eastAsia="Times New Roman" w:hAnsi="Arial" w:cs="Arial"/>
          <w:b/>
          <w:sz w:val="19"/>
          <w:szCs w:val="20"/>
          <w:lang w:eastAsia="zh-CN"/>
        </w:rPr>
        <w:t>X      zamówienia publicznego</w:t>
      </w:r>
    </w:p>
    <w:p w:rsidR="0001255F" w:rsidRPr="00625BED" w:rsidRDefault="0001255F" w:rsidP="0001255F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25BED">
        <w:rPr>
          <w:rFonts w:ascii="Arial" w:eastAsia="Times New Roman" w:hAnsi="Arial" w:cs="Arial"/>
          <w:b/>
          <w:sz w:val="19"/>
          <w:szCs w:val="20"/>
          <w:lang w:eastAsia="zh-CN"/>
        </w:rPr>
        <w:t>umowy ramowej</w:t>
      </w:r>
    </w:p>
    <w:p w:rsidR="0001255F" w:rsidRPr="00625BED" w:rsidRDefault="0001255F" w:rsidP="0001255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20"/>
          <w:lang w:eastAsia="zh-CN"/>
        </w:rPr>
      </w:pPr>
    </w:p>
    <w:tbl>
      <w:tblPr>
        <w:tblW w:w="95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65"/>
      </w:tblGrid>
      <w:tr w:rsidR="0001255F" w:rsidRPr="00625BED" w:rsidTr="006E2320">
        <w:trPr>
          <w:trHeight w:val="264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01255F">
            <w:pPr>
              <w:numPr>
                <w:ilvl w:val="0"/>
                <w:numId w:val="13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Zamawiający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29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Pełna nazwa zamawiającego/zamawiających wspólnie przeprowadzających, w tym zamawiających z innych państw członkowskich Unii Europejskiej:</w:t>
            </w:r>
          </w:p>
          <w:p w:rsidR="0001255F" w:rsidRPr="005D74E1" w:rsidRDefault="0001255F" w:rsidP="006E2320">
            <w:pPr>
              <w:suppressAutoHyphens/>
              <w:spacing w:after="0" w:line="240" w:lineRule="auto"/>
              <w:ind w:right="29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D74E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Miasto Gorzów Wielkopolski – </w:t>
            </w:r>
            <w:r w:rsidR="006E232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Zespół Szkół Mistrzostwa Sportowego </w:t>
            </w:r>
            <w:r w:rsidRPr="005D74E1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</w:rPr>
              <w:t>w Gorzowie Wielkopolskim</w:t>
            </w:r>
            <w:r w:rsidRPr="005D74E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01255F" w:rsidRDefault="0001255F" w:rsidP="006E2320">
            <w:pPr>
              <w:suppressAutoHyphens/>
              <w:spacing w:after="0" w:line="240" w:lineRule="auto"/>
              <w:ind w:right="29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Adres:</w:t>
            </w:r>
          </w:p>
          <w:p w:rsidR="0001255F" w:rsidRPr="005D74E1" w:rsidRDefault="0001255F" w:rsidP="006E2320">
            <w:pPr>
              <w:suppressAutoHyphens/>
              <w:spacing w:after="0" w:line="240" w:lineRule="auto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D74E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ul. </w:t>
            </w:r>
            <w:r w:rsidR="006E232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Stanisławskiego 2</w:t>
            </w:r>
          </w:p>
          <w:p w:rsidR="0001255F" w:rsidRPr="005D74E1" w:rsidRDefault="0001255F" w:rsidP="006E2320">
            <w:pPr>
              <w:suppressAutoHyphens/>
              <w:spacing w:after="0" w:line="240" w:lineRule="auto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D74E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66 – 400 Gorzów Wielkopolski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29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telefon: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ab/>
            </w:r>
            <w:r w:rsidRPr="005D74E1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 xml:space="preserve">+48 95 </w:t>
            </w:r>
            <w:r w:rsidR="006E2320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>7224404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faks (jeżeli dotyczy):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95 7224404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e-mail: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  <w:hyperlink r:id="rId8" w:history="1">
              <w:r w:rsidR="006E2320" w:rsidRPr="006E2320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zh-CN"/>
                </w:rPr>
                <w:t>zsspo@edu.gorzow.pl</w:t>
              </w:r>
            </w:hyperlink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290"/>
              <w:rPr>
                <w:rFonts w:ascii="Arial" w:eastAsia="Times New Roman" w:hAnsi="Arial" w:cs="Arial"/>
                <w:i/>
                <w:sz w:val="18"/>
                <w:szCs w:val="19"/>
                <w:lang w:val="de-DE"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01255F">
            <w:pPr>
              <w:numPr>
                <w:ilvl w:val="0"/>
                <w:numId w:val="13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i/>
                <w:sz w:val="19"/>
                <w:szCs w:val="19"/>
                <w:lang w:val="de-DE" w:eastAsia="zh-CN"/>
              </w:rPr>
            </w:pPr>
          </w:p>
          <w:p w:rsidR="0001255F" w:rsidRPr="00625BED" w:rsidRDefault="0001255F" w:rsidP="006E2320">
            <w:pPr>
              <w:tabs>
                <w:tab w:val="left" w:pos="180"/>
              </w:tabs>
              <w:suppressAutoHyphens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19"/>
                <w:szCs w:val="19"/>
                <w:lang w:val="de-DE"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Przedmiot zamówienia 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43" w:hanging="360"/>
              <w:jc w:val="both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43" w:hanging="360"/>
              <w:jc w:val="both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przedmiotu zamówienia/umowy ramowej: 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43" w:hanging="360"/>
              <w:jc w:val="both"/>
              <w:outlineLvl w:val="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 xml:space="preserve">(podać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nazwę zamówienia/umowy ramowej nadaną przez zamawiającego)</w:t>
            </w:r>
          </w:p>
          <w:p w:rsidR="0001255F" w:rsidRPr="006E2320" w:rsidRDefault="0001255F" w:rsidP="006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74E1"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="006E2320" w:rsidRPr="006E2320">
              <w:rPr>
                <w:rFonts w:ascii="Arial" w:eastAsia="Arial Narrow" w:hAnsi="Arial" w:cs="Arial"/>
                <w:sz w:val="20"/>
                <w:szCs w:val="20"/>
                <w:lang w:eastAsia="ar-SA"/>
              </w:rPr>
              <w:t>Świadczenie usług cateringowych w zakresie przygotowania, dostawy i wydawania gotowych posiłków – obiadów jednodaniowych dla uczniów Zespołu Szkół Mistrzostwa Sportowego w Gorzowie Wielkopolskim w roku szkolnym 2023/2024</w:t>
            </w:r>
            <w:r w:rsidRPr="006E2320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Pr="006E232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09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Zamawiający udziela zamówienia w częściach, z których każda stanowi przedmiot odrębnego postępowania: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X     nie</w:t>
            </w:r>
          </w:p>
          <w:p w:rsidR="0001255F" w:rsidRPr="00625BED" w:rsidRDefault="0001255F" w:rsidP="0001255F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tak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09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09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ramach postępowania możliwe jest składanie ofert częściowych: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X      nie</w:t>
            </w:r>
          </w:p>
          <w:p w:rsidR="0001255F" w:rsidRPr="00625BED" w:rsidRDefault="0001255F" w:rsidP="0001255F">
            <w:pPr>
              <w:numPr>
                <w:ilvl w:val="0"/>
                <w:numId w:val="27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tak </w:t>
            </w:r>
            <w:r w:rsidRPr="00625BED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(w przypadku zaznaczenia „tak”, podać nazwę zamówienia/umowy ramowej nadaną przez zamawiającego dla poszczególnych części):</w:t>
            </w:r>
          </w:p>
          <w:p w:rsidR="0001255F" w:rsidRPr="00625BED" w:rsidRDefault="0001255F" w:rsidP="006E2320">
            <w:pPr>
              <w:spacing w:after="0"/>
              <w:ind w:left="1440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26"/>
              </w:numPr>
              <w:suppressAutoHyphens/>
              <w:spacing w:after="0" w:line="240" w:lineRule="auto"/>
              <w:ind w:right="110" w:firstLine="15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nazwa przedmiotu zamówienia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część nr 1: …………………………………………………………….</w:t>
            </w:r>
          </w:p>
          <w:p w:rsidR="0001255F" w:rsidRPr="00625BED" w:rsidRDefault="0001255F" w:rsidP="0001255F">
            <w:pPr>
              <w:numPr>
                <w:ilvl w:val="0"/>
                <w:numId w:val="26"/>
              </w:numPr>
              <w:suppressAutoHyphens/>
              <w:spacing w:after="0" w:line="240" w:lineRule="auto"/>
              <w:ind w:right="110" w:firstLine="15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nazwa przedmiotu zamówienia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softHyphen/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część nr 2: …………………………………………………………….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88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01255F">
            <w:pPr>
              <w:numPr>
                <w:ilvl w:val="0"/>
                <w:numId w:val="13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i/>
                <w:sz w:val="19"/>
                <w:szCs w:val="19"/>
                <w:lang w:val="de-DE"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43" w:hanging="360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(można wypełnić po otwarciu ofert)</w:t>
            </w:r>
          </w:p>
          <w:p w:rsidR="0001255F" w:rsidRPr="00625BED" w:rsidRDefault="0001255F" w:rsidP="006E2320">
            <w:pPr>
              <w:keepNext/>
              <w:tabs>
                <w:tab w:val="left" w:pos="496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X  zamówienia </w:t>
            </w:r>
            <w:r w:rsidR="006E2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533 284,04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zł, co stanowi równowartość </w:t>
            </w:r>
            <w:r w:rsidR="006E2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119 742,24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euro  </w:t>
            </w:r>
          </w:p>
          <w:p w:rsidR="0001255F" w:rsidRPr="00625BED" w:rsidRDefault="0001255F" w:rsidP="0001255F">
            <w:pPr>
              <w:numPr>
                <w:ilvl w:val="0"/>
                <w:numId w:val="31"/>
              </w:numPr>
              <w:tabs>
                <w:tab w:val="left" w:pos="780"/>
              </w:tabs>
              <w:suppressAutoHyphens/>
              <w:spacing w:after="0" w:line="240" w:lineRule="auto"/>
              <w:ind w:left="638" w:hanging="16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zamówień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(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w przypadku dopuszczenia możliwości składania ofert częściowych)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podziałem na części:</w:t>
            </w:r>
          </w:p>
          <w:p w:rsidR="0001255F" w:rsidRPr="00625BED" w:rsidRDefault="0001255F" w:rsidP="0001255F">
            <w:pPr>
              <w:numPr>
                <w:ilvl w:val="3"/>
                <w:numId w:val="28"/>
              </w:numPr>
              <w:tabs>
                <w:tab w:val="left" w:pos="780"/>
              </w:tabs>
              <w:suppressAutoHyphens/>
              <w:spacing w:after="0" w:line="240" w:lineRule="auto"/>
              <w:ind w:left="638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……………………….  zł, co stanowi równowartość ………………. euro</w:t>
            </w:r>
          </w:p>
          <w:p w:rsidR="0001255F" w:rsidRPr="00625BED" w:rsidRDefault="0001255F" w:rsidP="0001255F">
            <w:pPr>
              <w:numPr>
                <w:ilvl w:val="3"/>
                <w:numId w:val="28"/>
              </w:numPr>
              <w:tabs>
                <w:tab w:val="left" w:pos="780"/>
              </w:tabs>
              <w:suppressAutoHyphens/>
              <w:spacing w:after="0" w:line="240" w:lineRule="auto"/>
              <w:ind w:left="638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……………………….  zł, co stanowi równowartość …………….… euro</w:t>
            </w:r>
          </w:p>
          <w:p w:rsidR="0001255F" w:rsidRPr="00625BED" w:rsidRDefault="0001255F" w:rsidP="0001255F">
            <w:pPr>
              <w:numPr>
                <w:ilvl w:val="3"/>
                <w:numId w:val="28"/>
              </w:numPr>
              <w:tabs>
                <w:tab w:val="left" w:pos="780"/>
              </w:tabs>
              <w:suppressAutoHyphens/>
              <w:spacing w:after="0" w:line="240" w:lineRule="auto"/>
              <w:ind w:left="638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……………………..… zł, co stanowi równowartość ………………. euro</w:t>
            </w:r>
          </w:p>
          <w:p w:rsidR="0001255F" w:rsidRPr="00625BED" w:rsidRDefault="0001255F" w:rsidP="0001255F">
            <w:pPr>
              <w:numPr>
                <w:ilvl w:val="3"/>
                <w:numId w:val="28"/>
              </w:numPr>
              <w:tabs>
                <w:tab w:val="left" w:pos="780"/>
              </w:tabs>
              <w:suppressAutoHyphens/>
              <w:spacing w:after="0" w:line="240" w:lineRule="auto"/>
              <w:ind w:left="638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………………………………….</w:t>
            </w:r>
          </w:p>
          <w:p w:rsidR="0001255F" w:rsidRPr="00625BED" w:rsidRDefault="0001255F" w:rsidP="0001255F">
            <w:pPr>
              <w:keepNext/>
              <w:numPr>
                <w:ilvl w:val="0"/>
                <w:numId w:val="29"/>
              </w:numPr>
              <w:tabs>
                <w:tab w:val="left" w:pos="393"/>
                <w:tab w:val="left" w:pos="780"/>
              </w:tabs>
              <w:suppressAutoHyphens/>
              <w:spacing w:after="0" w:line="240" w:lineRule="auto"/>
              <w:ind w:left="638" w:hanging="168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zamówień, których zamawiający zamierza udzielić w okresie obowiązywania umowy ramowej,</w:t>
            </w:r>
          </w:p>
          <w:p w:rsidR="0001255F" w:rsidRPr="00625BED" w:rsidRDefault="0001255F" w:rsidP="006E2320">
            <w:pPr>
              <w:keepNext/>
              <w:tabs>
                <w:tab w:val="left" w:pos="393"/>
                <w:tab w:val="left" w:pos="780"/>
              </w:tabs>
              <w:suppressAutoHyphens/>
              <w:spacing w:after="0" w:line="240" w:lineRule="auto"/>
              <w:ind w:left="638" w:hanging="168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została ustalona na kwotę ........................... zł, co stanowi równowartość ........................... euro,</w:t>
            </w:r>
          </w:p>
          <w:p w:rsidR="0001255F" w:rsidRPr="00625BED" w:rsidRDefault="0001255F" w:rsidP="0001255F">
            <w:pPr>
              <w:keepNext/>
              <w:numPr>
                <w:ilvl w:val="2"/>
                <w:numId w:val="30"/>
              </w:numPr>
              <w:tabs>
                <w:tab w:val="left" w:pos="393"/>
                <w:tab w:val="left" w:pos="780"/>
              </w:tabs>
              <w:suppressAutoHyphens/>
              <w:spacing w:after="0" w:line="240" w:lineRule="auto"/>
              <w:ind w:left="638" w:hanging="168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wartość przewidywanych zamówień, o których mowa odpowiednio w art. 214 ust. 1 pkt 7        ustawy z dnia 11 września 2019 r. – Prawo zamówień publicznych, dalej „ustawa”,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została    ustalona na kwotę .......................... zł, co stanowi równowartość ..................... euro,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1255F" w:rsidRPr="00625BED" w:rsidRDefault="0001255F" w:rsidP="0001255F">
            <w:pPr>
              <w:keepNext/>
              <w:numPr>
                <w:ilvl w:val="2"/>
                <w:numId w:val="30"/>
              </w:numPr>
              <w:tabs>
                <w:tab w:val="left" w:pos="393"/>
                <w:tab w:val="left" w:pos="780"/>
              </w:tabs>
              <w:suppressAutoHyphens/>
              <w:spacing w:after="0" w:line="240" w:lineRule="auto"/>
              <w:ind w:left="638" w:hanging="168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zamówienia udzielanego jako część zamówienia o wartości ……………. zł, co stanowiło    równowartość ………….. euro, wartość aktualnie udzielanego zamówienia częściowego </w:t>
            </w:r>
            <w:r w:rsidRPr="00625BE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którego dotyczy obecne postępowanie</w:t>
            </w:r>
            <w:r w:rsidRPr="00625BE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 …………………..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zł, co stanowi równowartość ………….. euro </w:t>
            </w:r>
          </w:p>
          <w:p w:rsidR="0001255F" w:rsidRPr="00625BED" w:rsidRDefault="0001255F" w:rsidP="006E2320">
            <w:pPr>
              <w:tabs>
                <w:tab w:val="left" w:pos="393"/>
              </w:tabs>
              <w:suppressAutoHyphens/>
              <w:spacing w:after="0" w:line="240" w:lineRule="auto"/>
              <w:ind w:hanging="32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01255F" w:rsidRPr="005D74E1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43" w:right="110" w:hanging="360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Wartość zamówienia została ustalona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lipcu 2023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na podstawie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(wskazać odpowiedni dokument, np. planowane koszty, kosztorys inwestorski, program funkcjonalno-użytkowy</w:t>
            </w:r>
            <w:r w:rsidRPr="005D7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rzeczywistych kosztów poniesionych oraz analizy waloryzacji przedmiotu zamówienia. 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43" w:right="110" w:hanging="360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43" w:right="110" w:hanging="36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43" w:right="110" w:hanging="36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Zamówienie jest współfinansowane ze środków Unii Europejskiej: 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830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Times New Roman" w:eastAsia="Symbol" w:hAnsi="Times New Roman" w:cs="Times New Roman"/>
                <w:sz w:val="18"/>
                <w:szCs w:val="18"/>
                <w:lang w:eastAsia="zh-CN"/>
              </w:rPr>
              <w:t>×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 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830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tak, w ramach 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wskazać projekt/program)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47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.…………………………………………………………………………..........................................................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      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1255F" w:rsidRPr="00625BED" w:rsidTr="006E2320"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01255F">
            <w:pPr>
              <w:numPr>
                <w:ilvl w:val="0"/>
                <w:numId w:val="13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Wstępne konsultacje rynkowe/wcześniejsze zaangażowanie wykonawcy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Przeprowadzono wstępne konsultacje rynkowe, o których mowa w art. 84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ustawy:</w:t>
            </w:r>
          </w:p>
          <w:p w:rsidR="0001255F" w:rsidRPr="00625BED" w:rsidRDefault="0001255F" w:rsidP="006E2320">
            <w:pPr>
              <w:tabs>
                <w:tab w:val="left" w:pos="7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X     nie</w:t>
            </w:r>
          </w:p>
          <w:p w:rsidR="0001255F" w:rsidRPr="00625BED" w:rsidRDefault="0001255F" w:rsidP="0001255F">
            <w:pPr>
              <w:numPr>
                <w:ilvl w:val="1"/>
                <w:numId w:val="5"/>
              </w:numPr>
              <w:tabs>
                <w:tab w:val="left" w:pos="7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tak </w:t>
            </w:r>
            <w:r w:rsidRPr="00625BE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(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wypełnić poniżej w przypadku zaznaczenia odpowiedzi „tak”)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Wskazać podmioty, które uczestniczyły we wstępnych konsultacjach rynkowych: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1) ………………………..;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2) ………………………..;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Wskazać środki mające na celu zapobieżeniu zakłócenia uczciwej konkurencji w przypadku, o którym mowa w art. 85 ust. 1 ustawy: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1255F" w:rsidRPr="00625BED" w:rsidTr="006E2320">
        <w:trPr>
          <w:trHeight w:val="91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01255F">
            <w:pPr>
              <w:numPr>
                <w:ilvl w:val="0"/>
                <w:numId w:val="13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Zamawiający udziela zamówienia w trybie podstawowym: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785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X     bez możliwości negocjacji, na podstawie art. 275 pkt 1 ustawy</w:t>
            </w:r>
          </w:p>
          <w:p w:rsidR="0001255F" w:rsidRPr="00625BED" w:rsidRDefault="0001255F" w:rsidP="0001255F">
            <w:pPr>
              <w:numPr>
                <w:ilvl w:val="1"/>
                <w:numId w:val="5"/>
              </w:numPr>
              <w:tabs>
                <w:tab w:val="left" w:pos="785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możliwością negocjacji, na podstawie art. 275 pkt 2 ustawy</w:t>
            </w:r>
          </w:p>
          <w:p w:rsidR="0001255F" w:rsidRPr="00625BED" w:rsidRDefault="0001255F" w:rsidP="0001255F">
            <w:pPr>
              <w:numPr>
                <w:ilvl w:val="1"/>
                <w:numId w:val="5"/>
              </w:numPr>
              <w:tabs>
                <w:tab w:val="left" w:pos="785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negocjacjami, na podstawie art. 275 pkt 3 ustawy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</w:tr>
      <w:tr w:rsidR="0001255F" w:rsidRPr="00625BED" w:rsidTr="006E2320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01255F">
            <w:pPr>
              <w:numPr>
                <w:ilvl w:val="0"/>
                <w:numId w:val="13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Osoby wykonujące czynności związane z przeprowadzeniem postępowania lub osoby mogące wpłynąć na wynik postępowania, w tym osoby wykonujące czynności związane z przygotowaniem postępowania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(jeżeli czynności związane z przeprowadzeniem postępowania lub czynności związane z przygotowaniem postępowania zostały powierzone osobie trzeciej lub jednemu z zamawiających wspólnie udzielających zamówienia – oprócz imion i nazwisk osób faktycznie wykonujących czynności należy również podać nazwę albo imię i nazwisko osoby trzeciej lub nazwę zamawiającego, jeżeli osoby wykonujące czynności w postępowaniu reprezentują zamawiających innych niż wskazany jako prowadzący postępowanie)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numPr>
                <w:ilvl w:val="0"/>
                <w:numId w:val="3"/>
              </w:numPr>
              <w:tabs>
                <w:tab w:val="left" w:pos="263"/>
              </w:tabs>
              <w:suppressAutoHyphens/>
              <w:spacing w:after="0" w:line="240" w:lineRule="auto"/>
              <w:ind w:left="263" w:right="110" w:hanging="26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Osoby wykonujące czynności w postępowaniu: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0"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11"/>
              </w:numPr>
              <w:suppressAutoHyphens/>
              <w:spacing w:after="0" w:line="259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Kierownik zamawiającego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nazwisko, imiona i nazwiska osób wchodzących w skład organu)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: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</w:p>
          <w:p w:rsidR="0001255F" w:rsidRPr="00625BED" w:rsidRDefault="006E2320" w:rsidP="006E2320">
            <w:pPr>
              <w:suppressAutoHyphens/>
              <w:spacing w:after="0"/>
              <w:ind w:left="720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Tomasz Kucharski </w:t>
            </w:r>
            <w:r w:rsidR="000125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01255F"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– Dyrektor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Zespołu Szkół Mistrzostwa Sportowego </w:t>
            </w:r>
            <w:r w:rsidR="0001255F"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 Gorzowie Wielkopolskim </w:t>
            </w:r>
          </w:p>
          <w:p w:rsidR="0001255F" w:rsidRPr="00625BED" w:rsidRDefault="0001255F" w:rsidP="006E2320">
            <w:pPr>
              <w:keepNext/>
              <w:tabs>
                <w:tab w:val="num" w:pos="0"/>
                <w:tab w:val="left" w:pos="785"/>
              </w:tabs>
              <w:suppressAutoHyphens/>
              <w:spacing w:after="0" w:line="240" w:lineRule="auto"/>
              <w:ind w:left="65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  <w:tab w:val="left" w:pos="785"/>
              </w:tabs>
              <w:suppressAutoHyphens/>
              <w:spacing w:after="0" w:line="240" w:lineRule="auto"/>
              <w:ind w:left="65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Times New Roman" w:eastAsia="Symbol" w:hAnsi="Times New Roman" w:cs="Times New Roman"/>
                <w:sz w:val="18"/>
                <w:szCs w:val="18"/>
                <w:lang w:eastAsia="zh-CN"/>
              </w:rPr>
              <w:t>×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wykonuje/</w:t>
            </w:r>
            <w:r w:rsidRPr="00625BED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wykonują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czynności w postępowaniu i złożył/złożyli oświadczenia określone w art. 56 ust. 4 ustawy</w:t>
            </w:r>
          </w:p>
          <w:p w:rsidR="0001255F" w:rsidRPr="00625BED" w:rsidRDefault="0001255F" w:rsidP="006E2320">
            <w:pPr>
              <w:keepNext/>
              <w:tabs>
                <w:tab w:val="num" w:pos="0"/>
                <w:tab w:val="left" w:pos="650"/>
              </w:tabs>
              <w:suppressAutoHyphens/>
              <w:spacing w:after="0" w:line="240" w:lineRule="auto"/>
              <w:ind w:left="650" w:hanging="180"/>
              <w:outlineLvl w:val="0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  <w:tab w:val="left" w:pos="785"/>
              </w:tabs>
              <w:suppressAutoHyphens/>
              <w:spacing w:after="0"/>
              <w:ind w:left="65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 wykonuje/nie wykonują czynności w postępowaniu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 przekazał/przekazali upoważnienie do dokonania następujących czynności w postępowaniu: ………………………………………………………………………..………………..………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623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zakres czynności)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623" w:right="110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623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Pani/Panu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356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 pracownika zamawiającego, któremu kierownik zamawiającego powierzył wykonanie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356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zastrzeżonych dla siebie czynności w postępowaniu)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356" w:right="11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23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sym w:font="Symbol" w:char="F07F"/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Pracownik zamawiającego, któremu kierownik zamawiającego powierzył wykonanie zastrzeżonych dla siebie czynności w postępowaniu, złożył oświadczenia określone w art. 56 ust. 4 ustawy.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23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11"/>
              </w:num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Komisja przetargowa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  <w:tab w:val="left" w:pos="785"/>
              </w:tabs>
              <w:suppressAutoHyphens/>
              <w:spacing w:after="0" w:line="240" w:lineRule="auto"/>
              <w:ind w:left="65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Times New Roman" w:eastAsia="Symbol" w:hAnsi="Times New Roman" w:cs="Times New Roman"/>
                <w:sz w:val="18"/>
                <w:szCs w:val="18"/>
                <w:lang w:eastAsia="zh-CN"/>
              </w:rPr>
              <w:t>×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została powołana w dniu </w:t>
            </w:r>
            <w:r w:rsidRPr="005D74E1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zh-CN"/>
              </w:rPr>
              <w:t>………… 2023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roku na podstawie: Zarządzenia </w:t>
            </w:r>
            <w:r w:rsidRPr="005D74E1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zh-CN"/>
              </w:rPr>
              <w:t>………….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Dyrektora 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Zespołu Szkół Mistrzostwa Sportowego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Gorzowie Wielkopolskim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(załączyć odpowiedni dokument)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 w:firstLine="62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..........................................................................................................................................................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23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składzie:</w:t>
            </w:r>
          </w:p>
          <w:p w:rsidR="0001255F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1) 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Marzenna Sadowska</w:t>
            </w:r>
          </w:p>
          <w:p w:rsidR="006E2320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2) 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Mirosława Gul</w:t>
            </w:r>
          </w:p>
          <w:p w:rsidR="0001255F" w:rsidRDefault="006E2320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3) Jarosław Jankowiak </w:t>
            </w:r>
          </w:p>
          <w:p w:rsidR="006E2320" w:rsidRDefault="006E2320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4)</w:t>
            </w:r>
            <w:r w:rsidRPr="006E232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zh-CN"/>
              </w:rPr>
              <w:t>………..</w:t>
            </w:r>
          </w:p>
          <w:p w:rsidR="0001255F" w:rsidRPr="00625BED" w:rsidRDefault="006E2320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  <w:r w:rsidR="000125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) Bogumiła </w:t>
            </w:r>
            <w:proofErr w:type="spellStart"/>
            <w:r w:rsidR="0001255F"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Popkowska</w:t>
            </w:r>
            <w:proofErr w:type="spellEnd"/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..........................................................................................................................................................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830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(imiona i nazwiska członków komisji)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23" w:right="1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X Członkowie komisji złożyli oświadczenia określone w art. 56 ust. 4 ustawy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23" w:right="1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  <w:tab w:val="left" w:pos="785"/>
              </w:tabs>
              <w:suppressAutoHyphens/>
              <w:spacing w:after="0" w:line="240" w:lineRule="auto"/>
              <w:ind w:left="65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nie została powołana, czynności związane z przeprowadzeniem postępowania wykonują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(wskazać osoby wykonujące czynności związane z przeprowadzeniem postępowania oraz podać zakres czynności):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190" w:right="110" w:hanging="5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….………………………………………………...   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190" w:right="110" w:hanging="5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…………………………………………………….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190" w:right="110" w:hanging="5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…………………………………………………….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47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nazwisko)                                                               (czynność w postępowaniu)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470"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23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Osoby wykonujące czynności związane z przeprowadzeniem postępowania, o których mowa w pkt 2, złożyły oświadczenia określone w art. 56 ust. 4 ustawy.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11"/>
              </w:numPr>
              <w:tabs>
                <w:tab w:val="left" w:pos="650"/>
              </w:tabs>
              <w:suppressAutoHyphens/>
              <w:spacing w:after="0" w:line="240" w:lineRule="auto"/>
              <w:ind w:right="11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Biegli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  <w:tab w:val="left" w:pos="785"/>
              </w:tabs>
              <w:suppressAutoHyphens/>
              <w:spacing w:after="0" w:line="240" w:lineRule="auto"/>
              <w:ind w:left="83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zostali powołani 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(imiona i nazwiska biegłych)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 w:firstLine="62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..........................................................................................................................................................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 w:firstLine="62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..........................................................................................................................................................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23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Biegli złożyli oświadczenia określone w art. 56 ust. 4 ustawy.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56" w:right="11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  <w:tab w:val="left" w:pos="785"/>
              </w:tabs>
              <w:suppressAutoHyphens/>
              <w:spacing w:after="0" w:line="240" w:lineRule="auto"/>
              <w:ind w:left="830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Times New Roman" w:eastAsia="Symbol" w:hAnsi="Times New Roman" w:cs="Times New Roman"/>
                <w:sz w:val="18"/>
                <w:szCs w:val="18"/>
                <w:lang w:eastAsia="zh-CN"/>
              </w:rPr>
              <w:t>×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 zostali powołani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11"/>
              </w:numPr>
              <w:tabs>
                <w:tab w:val="left" w:pos="6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Inne osoby wykonujące czynności związane z przeprowadzeniem postępowania: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(wskazać osoby wykonujące czynności związane z przeprowadzeniem postępowania, inne niż określone w pkt 1-3, oraz podać zakres czynności)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190" w:right="110" w:hanging="5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….………………………………………………..   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190" w:right="110" w:hanging="5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.………………………………………………………...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190" w:right="110" w:hanging="5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.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47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nazwisko)                                                               (czynność w postępowaniu)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470"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23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Inne osoby wykonujące czynności związane z przeprowadzeniem postępowania złożyły oświadczenia określone w art. 56 ust. 4 ustawy.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23" w:right="1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B.  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>Osoby mogące wpłynąć na wynik postępowania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: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 xml:space="preserve">(wskazać osoby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mogące wpłynąć na wynik postępowania, w tym osoby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>wykonujące czynności związane z przygotowaniem postępowania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, należy wskazać osoby, które faktycznie dokonywały dane czynności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 xml:space="preserve"> oraz podać zakres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tych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val="x-none" w:eastAsia="zh-CN"/>
              </w:rPr>
              <w:t>czynności)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………………………………………………..        ………………………………………………………….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220"/>
              </w:tabs>
              <w:suppressAutoHyphens/>
              <w:spacing w:after="0" w:line="240" w:lineRule="auto"/>
              <w:ind w:left="496" w:hanging="496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………………………………………………..         …………………………………………………………</w:t>
            </w:r>
            <w:r w:rsidRPr="00625BED">
              <w:rPr>
                <w:rFonts w:ascii="Arial" w:eastAsia="Arial" w:hAnsi="Arial" w:cs="Arial"/>
                <w:i/>
                <w:sz w:val="18"/>
                <w:szCs w:val="18"/>
                <w:lang w:eastAsia="zh-CN"/>
              </w:rPr>
              <w:t xml:space="preserve">                                            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imię i nazwisko)                                                                                                      (zakres czynności)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2"/>
                <w:szCs w:val="12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Osoby mogące wpłynąć na wynik postępowania, w tym osoby wykonujące czynności związane z przygotowaniem postępowania, złożyły oświadczenia określone w art. 56 ust. 4 ustawy.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C. Osoby udzielające zamówienia </w:t>
            </w:r>
          </w:p>
          <w:p w:rsidR="0001255F" w:rsidRPr="00625BED" w:rsidRDefault="006E2320" w:rsidP="006E2320">
            <w:pPr>
              <w:suppressAutoHyphens/>
              <w:spacing w:after="0" w:line="240" w:lineRule="auto"/>
              <w:ind w:left="1190" w:right="110" w:hanging="5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Tomasz Kucharski</w:t>
            </w:r>
            <w:r w:rsidR="000125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                                         </w:t>
            </w:r>
            <w:r w:rsidR="0001255F"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Dyrektor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………………………………………………..        …………………………………………………………</w:t>
            </w:r>
          </w:p>
          <w:p w:rsidR="0001255F" w:rsidRPr="00625BED" w:rsidRDefault="0001255F" w:rsidP="006E2320">
            <w:pPr>
              <w:keepNext/>
              <w:tabs>
                <w:tab w:val="num" w:pos="676"/>
              </w:tabs>
              <w:suppressAutoHyphens/>
              <w:spacing w:after="0" w:line="240" w:lineRule="auto"/>
              <w:ind w:firstLine="676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</w:t>
            </w:r>
            <w:r w:rsidRPr="00625BED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(imię i nazwisko)                                                                       (stanowisko)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Osoby udzielające zamówienia złożyły oświadczenia określone w art. 56 ust. 4 ustawy.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D.  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>Informacj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e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 istnieniu okoliczności, o których mowa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w art. 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56 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ust. 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2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ustawy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,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val="x-none"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..........................................................................................................................................................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val="x-none" w:eastAsia="pl-PL"/>
              </w:rPr>
              <w:t>E. Informacje o istnieniu okoliczności, o których mowa w art. 56 ust. 3 ustawy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1255F" w:rsidRPr="00625BED" w:rsidTr="006E2320">
        <w:trPr>
          <w:trHeight w:val="9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01255F">
            <w:pPr>
              <w:numPr>
                <w:ilvl w:val="0"/>
                <w:numId w:val="13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Ogłoszenie o zamówieniu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614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1. Ogłoszenie o zamówieniu zostało zamieszczone w BZP w dniu </w:t>
            </w:r>
            <w:r w:rsidR="006E232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sierpnia</w:t>
            </w:r>
            <w:r w:rsidRPr="005D74E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2023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roku, pod nr</w:t>
            </w:r>
            <w:r w:rsidRPr="00625BED">
              <w:rPr>
                <w:rFonts w:ascii="Arial" w:eastAsia="Times New Roman" w:hAnsi="Arial" w:cs="Arial"/>
                <w:sz w:val="19"/>
                <w:szCs w:val="19"/>
                <w:lang w:eastAsia="zh-CN"/>
              </w:rPr>
              <w:t xml:space="preserve"> </w:t>
            </w:r>
            <w:r w:rsidRPr="005D74E1">
              <w:rPr>
                <w:rFonts w:ascii="Arial" w:eastAsia="Calibri" w:hAnsi="Arial" w:cs="Arial"/>
                <w:sz w:val="20"/>
                <w:szCs w:val="20"/>
              </w:rPr>
              <w:t xml:space="preserve">2023/BZP </w:t>
            </w:r>
            <w:r w:rsidR="006E2320">
              <w:t xml:space="preserve">00335907/01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8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(załączyć dowód zamieszczenia ogłoszenia w BZP)</w:t>
            </w:r>
            <w:r w:rsidRPr="00625BED">
              <w:rPr>
                <w:rFonts w:ascii="ArialMT" w:eastAsia="Times New Roman" w:hAnsi="ArialMT" w:cs="ArialMT"/>
                <w:sz w:val="11"/>
                <w:szCs w:val="11"/>
                <w:lang w:eastAsia="pl-PL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MT" w:eastAsia="Calibri" w:hAnsi="ArialMT" w:cs="ArialMT"/>
                <w:sz w:val="8"/>
                <w:szCs w:val="8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2. Zmiana treści ogłoszenia: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  <w:t>x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nie zmieniono treści ogłoszenia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sym w:font="Symbol" w:char="F07F"/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zmieniono treść ogłoszenia: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6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  <w:t>□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ogłoszenie o zmianie ogłoszenia zostało zamieszczone w BZP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 dniu ………. </w:t>
            </w:r>
            <w:r>
              <w:rPr>
                <w:rFonts w:ascii="Arial" w:hAnsi="Arial" w:cs="Arial"/>
                <w:sz w:val="18"/>
                <w:szCs w:val="18"/>
              </w:rPr>
              <w:t xml:space="preserve">pod </w:t>
            </w:r>
            <w:r w:rsidRPr="00E10089">
              <w:rPr>
                <w:rFonts w:ascii="Arial" w:hAnsi="Arial" w:cs="Arial"/>
                <w:sz w:val="18"/>
                <w:szCs w:val="18"/>
              </w:rPr>
              <w:t xml:space="preserve">nr 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100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(załączyć dowód zamieszczenia w BZP, wypełnić odrębnie dla każdej zmiany ogłoszenia)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9"/>
                <w:szCs w:val="19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9"/>
                <w:szCs w:val="19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tabs>
                <w:tab w:val="left" w:pos="9"/>
              </w:tabs>
              <w:suppressAutoHyphens/>
              <w:snapToGrid w:val="0"/>
              <w:spacing w:after="0" w:line="240" w:lineRule="auto"/>
              <w:ind w:left="425" w:hanging="416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8.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Powody odstąpienia od wymogu użycia środków komunikacji elektronicznej</w:t>
            </w:r>
            <w:r w:rsidRPr="00625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01255F" w:rsidRPr="00625BED" w:rsidRDefault="0001255F" w:rsidP="006E2320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zh-CN"/>
              </w:rPr>
              <w:t>(podać podstawę prawną i uzasadnienie faktyczne oraz czego dotyczy odstąpienie)</w:t>
            </w:r>
          </w:p>
          <w:p w:rsidR="0001255F" w:rsidRPr="00625BED" w:rsidDel="007D7265" w:rsidRDefault="0001255F" w:rsidP="006E2320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napToGrid w:val="0"/>
              <w:spacing w:after="0" w:line="240" w:lineRule="auto"/>
              <w:ind w:firstLine="9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9.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Specyfikacja warunków zamówienia (SWZ)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(dotyczy trybu podstawowego, o którym mowa w art. 275 pkt 1 i 2 ustawy)</w:t>
            </w:r>
          </w:p>
          <w:p w:rsidR="0001255F" w:rsidRPr="00625BED" w:rsidRDefault="0001255F" w:rsidP="006E2320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01255F" w:rsidRPr="00625BED" w:rsidRDefault="0001255F" w:rsidP="006E232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 Narrow" w:eastAsia="Calibri" w:hAnsi="Arial Narrow" w:cs="Arial Narrow"/>
                <w:kern w:val="2"/>
                <w:lang w:eastAsia="pl-PL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SWZ została udostępniona na stronie internetowej prowadzonego postępowania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adres strony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)</w:t>
            </w:r>
            <w:r w:rsidRPr="00625BE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Pr="00625BED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r w:rsidRPr="00625BE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https://ezamowienia.gov.pl</w:t>
              </w:r>
            </w:hyperlink>
            <w:r w:rsidRPr="00625BED">
              <w:rPr>
                <w:rFonts w:ascii="ArialMT" w:eastAsia="Calibri" w:hAnsi="ArialMT" w:cs="ArialMT"/>
                <w:sz w:val="18"/>
                <w:szCs w:val="18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8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od 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 sierpnia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2023r.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do dnia 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sierpnia 2023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r.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81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SWZ została udostępniona na stronie internetowej prowadzonego postępowania: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93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Times New Roman" w:eastAsia="Symbol" w:hAnsi="Times New Roman" w:cs="Times New Roman"/>
                <w:sz w:val="18"/>
                <w:szCs w:val="18"/>
                <w:lang w:eastAsia="zh-CN"/>
              </w:rPr>
              <w:t xml:space="preserve">     ×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 całości 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76" w:right="110" w:hanging="283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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w części:</w:t>
            </w:r>
          </w:p>
          <w:p w:rsidR="0001255F" w:rsidRPr="00625BED" w:rsidRDefault="0001255F" w:rsidP="0001255F">
            <w:pPr>
              <w:numPr>
                <w:ilvl w:val="0"/>
                <w:numId w:val="24"/>
              </w:num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powodu jednej z okoliczności wymienionych w art. 65 ust. 1 ustawy</w:t>
            </w:r>
          </w:p>
          <w:p w:rsidR="0001255F" w:rsidRPr="00625BED" w:rsidRDefault="0001255F" w:rsidP="0001255F">
            <w:pPr>
              <w:numPr>
                <w:ilvl w:val="0"/>
                <w:numId w:val="24"/>
              </w:num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powodu ochrony poufnego charakteru informacji zawartych w SWZ (art. 280 ust. 3 ustawy)</w:t>
            </w:r>
          </w:p>
          <w:p w:rsidR="0001255F" w:rsidRPr="00625BED" w:rsidRDefault="0001255F" w:rsidP="006E2320">
            <w:pPr>
              <w:tabs>
                <w:tab w:val="left" w:pos="360"/>
              </w:tabs>
              <w:suppressAutoHyphens/>
              <w:spacing w:after="0" w:line="240" w:lineRule="auto"/>
              <w:ind w:left="356" w:right="110"/>
              <w:rPr>
                <w:rFonts w:ascii="Arial" w:eastAsia="Times New Roman" w:hAnsi="Arial" w:cs="Arial"/>
                <w:sz w:val="19"/>
                <w:szCs w:val="18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napToGrid w:val="0"/>
              <w:spacing w:after="0" w:line="240" w:lineRule="auto"/>
              <w:ind w:left="9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10.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Opis potrzeb i wymagań oraz SWZ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(dotyczy trybu podstawowego, o którym mowa w art. 275 pkt 3)</w:t>
            </w:r>
          </w:p>
          <w:p w:rsidR="0001255F" w:rsidRPr="00625BED" w:rsidRDefault="0001255F" w:rsidP="006E2320">
            <w:pPr>
              <w:tabs>
                <w:tab w:val="left" w:pos="4606"/>
                <w:tab w:val="left" w:pos="9212"/>
              </w:tabs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1. Opis potrzeb i wymagań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Opis potrzeb i wymagań został udostępniony na stronie internetowej prowadzonego postępowania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adres strony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)</w:t>
            </w:r>
            <w:r w:rsidRPr="00625BE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.......................................................................................................................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8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 dnia .….................................... r. do dnia .…................................ r.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81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Opis potrzeb i wymagań został udostępniony na stronie internetowej prowadzonego postępowania: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93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 całości 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76" w:right="110" w:hanging="283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lastRenderedPageBreak/>
              <w:t>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 części:</w:t>
            </w:r>
          </w:p>
          <w:p w:rsidR="0001255F" w:rsidRPr="00625BED" w:rsidRDefault="0001255F" w:rsidP="0001255F">
            <w:pPr>
              <w:numPr>
                <w:ilvl w:val="0"/>
                <w:numId w:val="24"/>
              </w:num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powodu jednej z okoliczności wymienionych w art. 65 ust. 1 ustawy</w:t>
            </w:r>
          </w:p>
          <w:p w:rsidR="0001255F" w:rsidRPr="00625BED" w:rsidRDefault="0001255F" w:rsidP="0001255F">
            <w:pPr>
              <w:numPr>
                <w:ilvl w:val="0"/>
                <w:numId w:val="24"/>
              </w:num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powodu ochrony poufnego charakteru informacji zawartych w opisie potrzeb i wymagań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>(art. 280 ust. 3 ustawy)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2. SWZ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SWZ została udostępniona na stronie internetowej prowadzonego postępowania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Calibri" w:hAnsi="Arial" w:cs="Arial"/>
                <w:color w:val="0563C1"/>
                <w:sz w:val="20"/>
                <w:szCs w:val="20"/>
                <w:u w:val="single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adres strony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)</w:t>
            </w:r>
            <w:r w:rsidRPr="00625BE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hyperlink r:id="rId10" w:history="1">
              <w:r w:rsidRPr="00625BE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https://ezamowienia.gov.pl</w:t>
              </w:r>
            </w:hyperlink>
            <w:r w:rsidRPr="00625BED">
              <w:rPr>
                <w:rFonts w:ascii="Arial" w:eastAsia="Calibri" w:hAnsi="Arial" w:cs="Arial"/>
                <w:color w:val="0563C1"/>
                <w:sz w:val="20"/>
                <w:szCs w:val="20"/>
                <w:u w:val="single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8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od dnia 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 sierpnia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2023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r. do dnia 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10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sierpnia 2023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r.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81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SWZ została udostępniona na stronie internetowej prowadzonego postępowania: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13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Symbol" w:hAnsi="Arial" w:cs="Arial"/>
                <w:sz w:val="18"/>
                <w:szCs w:val="18"/>
                <w:lang w:eastAsia="zh-CN"/>
              </w:rPr>
              <w:t>x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 całości 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13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 części:</w:t>
            </w:r>
          </w:p>
          <w:p w:rsidR="0001255F" w:rsidRPr="00625BED" w:rsidRDefault="0001255F" w:rsidP="0001255F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566" w:right="110" w:hanging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powodu jednej z okoliczności wymienionych w art. 65 ust. 1 ustawy</w:t>
            </w:r>
          </w:p>
          <w:p w:rsidR="0001255F" w:rsidRPr="00625BED" w:rsidRDefault="0001255F" w:rsidP="0001255F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566" w:right="110" w:hanging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 powodu ochrony poufnego charakteru informacji zawartych w SWZ (art. 280 ust. 3 ustawy)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-57" w:right="110" w:firstLine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720" w:right="110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tabs>
                <w:tab w:val="left" w:pos="9"/>
              </w:tabs>
              <w:suppressAutoHyphens/>
              <w:snapToGrid w:val="0"/>
              <w:spacing w:after="0" w:line="240" w:lineRule="auto"/>
              <w:ind w:left="9" w:hanging="9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lastRenderedPageBreak/>
              <w:t>11.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Sposób i termin składania ofert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(dotyczy ofert składanych w odpowiedzi na ogłoszenie o zamówieniu)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after="0" w:line="240" w:lineRule="auto"/>
              <w:ind w:left="354" w:right="110" w:hanging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Termin składania ofert upłynął w dniu 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sierpnia 2023r.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   o godz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 11:3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Wymóg składania ofert wyłącznie przy użyciu środków komunikacji elektronicznej: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X     tak</w:t>
            </w:r>
          </w:p>
          <w:p w:rsidR="0001255F" w:rsidRPr="00625BED" w:rsidRDefault="0001255F" w:rsidP="0001255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nie </w:t>
            </w:r>
          </w:p>
          <w:p w:rsidR="0001255F" w:rsidRPr="00625BED" w:rsidRDefault="0001255F" w:rsidP="006E2320">
            <w:pPr>
              <w:suppressAutoHyphens/>
              <w:spacing w:after="0"/>
              <w:ind w:left="360"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tabs>
                <w:tab w:val="left" w:pos="9"/>
              </w:tabs>
              <w:suppressAutoHyphens/>
              <w:snapToGrid w:val="0"/>
              <w:spacing w:after="0" w:line="240" w:lineRule="auto"/>
              <w:ind w:left="425" w:hanging="416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12.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Otwarcie ofert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(dotyczy ofert składanych w odpowiedzi na ogłoszenie o zamówieniu)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1. W postępowaniu:</w:t>
            </w:r>
          </w:p>
          <w:p w:rsidR="0001255F" w:rsidRPr="00625BED" w:rsidRDefault="0001255F" w:rsidP="006E2320">
            <w:pPr>
              <w:tabs>
                <w:tab w:val="left" w:pos="503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sym w:font="Symbol" w:char="F07F"/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nie wpłynęła żadna oferta</w:t>
            </w:r>
          </w:p>
          <w:p w:rsidR="0001255F" w:rsidRPr="00625BED" w:rsidRDefault="0001255F" w:rsidP="006E2320">
            <w:pPr>
              <w:tabs>
                <w:tab w:val="left" w:pos="503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x     wpłynęły oferty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2.  Otwarcie ofert nastąpiło w dniu 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sierpnia 2023r.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. o godz.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11:</w:t>
            </w:r>
            <w:r w:rsidR="006E232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45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</w:p>
          <w:p w:rsidR="0001255F" w:rsidRPr="00625BED" w:rsidRDefault="0001255F" w:rsidP="006E2320">
            <w:pPr>
              <w:tabs>
                <w:tab w:val="left" w:pos="71"/>
              </w:tabs>
              <w:suppressAutoHyphens/>
              <w:spacing w:after="0" w:line="240" w:lineRule="auto"/>
              <w:ind w:left="496" w:right="110" w:hanging="4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3.  Najpóźniej przed otwarciem ofert zamawiający udostępnił kwotę, jaką zamierza przeznaczyć na sfinansowanie zamówienia, w wysokości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176 985,00</w:t>
            </w:r>
            <w:r w:rsidRPr="00655D7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zł brutto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(nie dotyczy trybu podstawowego, o którym mowa w art. 275 pkt 3 ustawy)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</w:p>
          <w:p w:rsidR="0001255F" w:rsidRPr="00625BED" w:rsidRDefault="0001255F" w:rsidP="006E2320">
            <w:pPr>
              <w:tabs>
                <w:tab w:val="left" w:pos="71"/>
                <w:tab w:val="left" w:pos="290"/>
              </w:tabs>
              <w:suppressAutoHyphens/>
              <w:spacing w:after="0" w:line="240" w:lineRule="auto"/>
              <w:ind w:left="496" w:right="110" w:hanging="4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tym w przypadku dopuszczenia możliwości składania ofert częściowych, kwotę na sfinansowanie: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496" w:right="110" w:hanging="496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część .......... w wysokości....... zł brutto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część .......... w wysokości....... zł brutto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1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część .......... w wysokości....... zł brutto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…………………………………………….</w:t>
            </w:r>
          </w:p>
          <w:p w:rsidR="0001255F" w:rsidRPr="00625BED" w:rsidRDefault="0001255F" w:rsidP="006E2320">
            <w:pPr>
              <w:tabs>
                <w:tab w:val="left" w:pos="503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tabs>
                <w:tab w:val="left" w:pos="151"/>
              </w:tabs>
              <w:suppressAutoHyphens/>
              <w:snapToGrid w:val="0"/>
              <w:spacing w:after="0" w:line="240" w:lineRule="auto"/>
              <w:ind w:left="425" w:hanging="416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13.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Zestawienie ofert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(dotyczy ofert składanych w odpowiedzi na ogłoszenie o zamówieniu, w przypadku trybu podstawowego, o którym mowa w art. 275 pkt 3 ustawy – informację dotyczącą ceny lub kosztu wypełnić po otwarciu ofert ostatecznych)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Do upływu terminu składania ofert złożone zostały następujące oferty: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nazwę albo imię i nazwisko wykonawcy, znak identyfikacyjny w przypadku zastosowania aukcji elektronicznej – jeżeli dotyczy, siedzibę albo miejsce zamieszkania, jeżeli jest miejscem wykonywania działalności wykonawcy, krajowy numer identyfikacyjny, a w przypadku polskich wykonawców – numer REGON lub NIP, oraz cenę lub koszt)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Default="006E2320" w:rsidP="0001255F">
            <w:pPr>
              <w:numPr>
                <w:ilvl w:val="0"/>
                <w:numId w:val="15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Agencja Usługowa DUET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s.c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Jacek i Beata Bełz z </w:t>
            </w:r>
            <w:r w:rsidR="0001255F" w:rsidRPr="00655D7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siedzibą przy ul.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Marcinkowskiego 75; 66-300 Międzyrzecz</w:t>
            </w:r>
            <w:r w:rsidR="0001255F" w:rsidRPr="00655D7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; NIP: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5961532143</w:t>
            </w:r>
            <w:r w:rsidR="0001255F" w:rsidRPr="00655D7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cena oferty brutto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659 240,10</w:t>
            </w:r>
            <w:r w:rsidR="0001255F" w:rsidRPr="00655D7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złotych, </w:t>
            </w:r>
          </w:p>
          <w:p w:rsidR="006E2320" w:rsidRPr="00655D73" w:rsidRDefault="006E2320" w:rsidP="0001255F">
            <w:pPr>
              <w:numPr>
                <w:ilvl w:val="0"/>
                <w:numId w:val="15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Zakład Gastronomiczny SWOJSKA CHATA Adrianna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Siewruk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z siedzibą przy ul. Szkolnej 1; 66-415 Kłodawa; NIP: 5992080386 – cena oferty 544 417,50 złotych.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0"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tabs>
                <w:tab w:val="left" w:pos="9"/>
              </w:tabs>
              <w:suppressAutoHyphens/>
              <w:snapToGrid w:val="0"/>
              <w:spacing w:after="0" w:line="240" w:lineRule="auto"/>
              <w:ind w:left="9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 xml:space="preserve">14.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Oferty odrzucone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(dotyczy ofert składanych w odpowiedzi na ogłoszenie o zamówieniu; w przypadku trybu podstawowego, o którym mowa w art. 275 pkt 3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lastRenderedPageBreak/>
              <w:t>ustawy – wypełnić po otwarciu ofert ostatecznych)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Odrzucono oferty: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</w:t>
            </w:r>
            <w:r w:rsidR="006E2320"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  <w:t>□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nie</w:t>
            </w:r>
          </w:p>
          <w:p w:rsidR="0001255F" w:rsidRPr="00625BED" w:rsidRDefault="006E2320" w:rsidP="006E2320">
            <w:pPr>
              <w:suppressAutoHyphens/>
              <w:spacing w:after="0" w:line="240" w:lineRule="auto"/>
              <w:ind w:left="36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x</w:t>
            </w:r>
            <w:r w:rsidR="0001255F"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tak, odrzucono oferty następujących wykonawców </w:t>
            </w:r>
            <w:r w:rsidR="0001255F"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podstawę prawną i powody odrzucenia)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720"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16"/>
              </w:numPr>
              <w:tabs>
                <w:tab w:val="left" w:pos="290"/>
              </w:tabs>
              <w:suppressAutoHyphens/>
              <w:spacing w:after="0" w:line="259" w:lineRule="auto"/>
              <w:ind w:left="290" w:right="110" w:hanging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wykonawcy, podstawa prawna i powód odrzucenia:</w:t>
            </w:r>
          </w:p>
          <w:p w:rsidR="00010E5F" w:rsidRPr="00010E5F" w:rsidRDefault="00010E5F" w:rsidP="00010E5F">
            <w:pPr>
              <w:numPr>
                <w:ilvl w:val="0"/>
                <w:numId w:val="40"/>
              </w:numPr>
              <w:spacing w:after="16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0E5F">
              <w:rPr>
                <w:rFonts w:ascii="Arial" w:eastAsia="Calibri" w:hAnsi="Arial" w:cs="Arial"/>
                <w:sz w:val="20"/>
                <w:szCs w:val="20"/>
              </w:rPr>
              <w:t xml:space="preserve">Ofertę nr 1  złożoną przez : Agencję Usługową DUET </w:t>
            </w:r>
            <w:proofErr w:type="spellStart"/>
            <w:r w:rsidRPr="00010E5F">
              <w:rPr>
                <w:rFonts w:ascii="Arial" w:eastAsia="Calibri" w:hAnsi="Arial" w:cs="Arial"/>
                <w:sz w:val="20"/>
                <w:szCs w:val="20"/>
              </w:rPr>
              <w:t>S.c</w:t>
            </w:r>
            <w:proofErr w:type="spellEnd"/>
            <w:r w:rsidRPr="00010E5F">
              <w:rPr>
                <w:rFonts w:ascii="Arial" w:eastAsia="Calibri" w:hAnsi="Arial" w:cs="Arial"/>
                <w:sz w:val="20"/>
                <w:szCs w:val="20"/>
              </w:rPr>
              <w:t xml:space="preserve">, Jacek i Beata Bełz </w:t>
            </w:r>
            <w:r w:rsidRPr="00010E5F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z siedzibą przy ul. Marcinkowskiego 75; 66-300 Międzyrzecz</w:t>
            </w:r>
            <w:r w:rsidRPr="00010E5F">
              <w:rPr>
                <w:rFonts w:ascii="Arial" w:eastAsia="Calibri" w:hAnsi="Arial" w:cs="Arial"/>
                <w:sz w:val="20"/>
                <w:szCs w:val="20"/>
              </w:rPr>
              <w:t>, NIP: 5961532143</w:t>
            </w:r>
          </w:p>
          <w:p w:rsidR="00010E5F" w:rsidRPr="00010E5F" w:rsidRDefault="00010E5F" w:rsidP="00010E5F">
            <w:pPr>
              <w:spacing w:after="0" w:line="259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010E5F" w:rsidRPr="00010E5F" w:rsidRDefault="00010E5F" w:rsidP="00010E5F">
            <w:pPr>
              <w:spacing w:after="0" w:line="259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0E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Uzasadnienie prawne:</w:t>
            </w:r>
          </w:p>
          <w:p w:rsidR="00010E5F" w:rsidRPr="00010E5F" w:rsidRDefault="00010E5F" w:rsidP="00010E5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E5F">
              <w:rPr>
                <w:rFonts w:ascii="Arial" w:eastAsia="Calibri" w:hAnsi="Arial" w:cs="Arial"/>
                <w:sz w:val="20"/>
                <w:szCs w:val="20"/>
              </w:rPr>
              <w:t xml:space="preserve">Art. 226 ust.1 pkt.5,  ustawy z dnia 11 września 2019 roku – Prawo zamówień publicznych (Dz.U. z 2022r. poz.1710 ze zm.), </w:t>
            </w:r>
            <w:r w:rsidRPr="00010E5F">
              <w:rPr>
                <w:rFonts w:ascii="Arial" w:eastAsia="TimesNewRomanPS-BoldMT" w:hAnsi="Arial" w:cs="Arial"/>
                <w:sz w:val="20"/>
                <w:szCs w:val="20"/>
              </w:rPr>
              <w:t xml:space="preserve">Zamawiający odrzuca ofertę, </w:t>
            </w:r>
            <w:r w:rsidRPr="00010E5F">
              <w:rPr>
                <w:rFonts w:ascii="Arial" w:hAnsi="Arial" w:cs="Arial"/>
                <w:sz w:val="20"/>
                <w:szCs w:val="20"/>
              </w:rPr>
              <w:t xml:space="preserve">jeżeli jej treść jest niezgodna z warunkami zamówienia”. </w:t>
            </w:r>
          </w:p>
          <w:p w:rsidR="00010E5F" w:rsidRPr="00010E5F" w:rsidRDefault="00010E5F" w:rsidP="00010E5F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0E5F" w:rsidRPr="00010E5F" w:rsidRDefault="00010E5F" w:rsidP="00010E5F">
            <w:pPr>
              <w:spacing w:after="0" w:line="259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0E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Uzasadnienie faktyczne:</w:t>
            </w:r>
          </w:p>
          <w:p w:rsidR="0001255F" w:rsidRPr="00010E5F" w:rsidRDefault="00010E5F" w:rsidP="00010E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NewRomanPSMT" w:hAnsi="Arial" w:cs="Arial"/>
                <w:sz w:val="20"/>
                <w:szCs w:val="20"/>
                <w14:ligatures w14:val="standardContextual"/>
              </w:rPr>
            </w:pPr>
            <w:r w:rsidRPr="00010E5F">
              <w:rPr>
                <w:rFonts w:ascii="Arial" w:eastAsia="Calibri" w:hAnsi="Arial" w:cs="Arial"/>
                <w:color w:val="000000"/>
                <w:sz w:val="20"/>
                <w:szCs w:val="20"/>
              </w:rPr>
              <w:t>Zamawiający</w:t>
            </w:r>
            <w:r w:rsidRPr="00010E5F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</w:rPr>
              <w:t>, Miasto Gorzów Wielkopolski – Zespół Szkół Mistrzostwa Sportowego w Gorzowie Wielkopolskim z siedzibą przy ul. Stanisławskiego 2; 66-400 Gorzów Wielkopolski</w:t>
            </w:r>
            <w:r w:rsidRPr="00010E5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Miasto Gorzów Wielkopolski, w treści Specyfikacji Warunków Zamówienia (rozdział XI – Wykaz podmiotowych i przedmiotowych środków dowodowych</w:t>
            </w:r>
            <w:r w:rsidRPr="00010E5F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, pkt.6), wskazał że Wykonawca wraz z ofertą dołączyć „Jadłospis”, zaznaczając że, cytat…” jeżeli Wykonawca nie dołączy do swojej oferty jadłospisu, jego oferta zostanie odrzucona jako niezgodna z warunkami zamówienia. W treści oferty nr 1 – Wykonawcy  Agencji Usługowej DUET </w:t>
            </w:r>
            <w:proofErr w:type="spellStart"/>
            <w:r w:rsidRPr="00010E5F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s.c</w:t>
            </w:r>
            <w:proofErr w:type="spellEnd"/>
            <w:r w:rsidRPr="00010E5F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Jacek i Beata Bełz, nie było załączonego Jadłospisu, wobec powyższego zgodnie z treścią art. 226 ust. 1 pkt. 5, oferta została odrzucona.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lastRenderedPageBreak/>
              <w:t>15.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47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Ograniczenie liczby wykonawców zaproszonych do negocjacji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(dotyczy trybu podstawowego, o którym mowa w art. 275 pkt 2 i 3 ustawy – wypełnia się, jeżeli zamawiający przewidział ograniczenie liczby wykonawców, o ile liczba ta jest wystarczająca, aby zapewnić konkurencję i nie jest mniejsza niż 3)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Punktacja w każdym kryterium oceny ofert, o którym mowa w art. 288 ust. 2 ustawy, oraz łączna punktacja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(wpisać w kolejności przyznanych punktów wraz z podaniem nazwy albo imienia i nazwiska wykonawcy, w przypadku trybu podstawowego, o którym mowa w art. 275 pkt 3 ustawy – wypełnić po otwarciu ofert ostatecznych)</w:t>
            </w:r>
          </w:p>
          <w:p w:rsidR="0001255F" w:rsidRPr="00625BED" w:rsidRDefault="0001255F" w:rsidP="0001255F">
            <w:pPr>
              <w:numPr>
                <w:ilvl w:val="0"/>
                <w:numId w:val="18"/>
              </w:numPr>
              <w:tabs>
                <w:tab w:val="left" w:pos="290"/>
                <w:tab w:val="left" w:pos="623"/>
              </w:tabs>
              <w:suppressAutoHyphens/>
              <w:spacing w:after="0" w:line="259" w:lineRule="auto"/>
              <w:ind w:left="623" w:right="110" w:hanging="2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</w:t>
            </w:r>
          </w:p>
          <w:p w:rsidR="0001255F" w:rsidRPr="00625BED" w:rsidRDefault="0001255F" w:rsidP="0001255F">
            <w:pPr>
              <w:numPr>
                <w:ilvl w:val="0"/>
                <w:numId w:val="18"/>
              </w:numPr>
              <w:tabs>
                <w:tab w:val="left" w:pos="290"/>
                <w:tab w:val="left" w:pos="623"/>
              </w:tabs>
              <w:suppressAutoHyphens/>
              <w:spacing w:after="0" w:line="259" w:lineRule="auto"/>
              <w:ind w:left="623" w:right="110" w:hanging="2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tabs>
                <w:tab w:val="left" w:pos="290"/>
                <w:tab w:val="left" w:pos="623"/>
              </w:tabs>
              <w:suppressAutoHyphens/>
              <w:spacing w:after="0" w:line="259" w:lineRule="auto"/>
              <w:ind w:left="623" w:right="110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16.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Negocjacje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(dotyczy trybu podstawowego, o którym mowa w art. 275 pkt 2 ustawy – jeżeli zamawiający zapraszał do negocjacji, oraz trybu podstawowego, o którym mowa w art. 275 pkt 3 ustawy)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01255F" w:rsidRPr="00625BED" w:rsidRDefault="0001255F" w:rsidP="006E2320">
            <w:pPr>
              <w:numPr>
                <w:ilvl w:val="1"/>
                <w:numId w:val="3"/>
              </w:numPr>
              <w:suppressAutoHyphens/>
              <w:spacing w:after="0" w:line="240" w:lineRule="auto"/>
              <w:ind w:left="361" w:right="110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Zaproszenie do negocjacji zostało przekazane w dniu .…............... r. do następujących wykonawców:</w:t>
            </w:r>
          </w:p>
          <w:p w:rsidR="0001255F" w:rsidRPr="00625BED" w:rsidRDefault="0001255F" w:rsidP="006E2320">
            <w:pPr>
              <w:numPr>
                <w:ilvl w:val="0"/>
                <w:numId w:val="2"/>
              </w:numPr>
              <w:suppressAutoHyphens/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numPr>
                <w:ilvl w:val="0"/>
                <w:numId w:val="2"/>
              </w:numPr>
              <w:suppressAutoHyphens/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numPr>
                <w:ilvl w:val="0"/>
                <w:numId w:val="2"/>
              </w:numPr>
              <w:suppressAutoHyphens/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90" w:right="110"/>
              <w:jc w:val="both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:rsidR="0001255F" w:rsidRPr="00625BED" w:rsidRDefault="0001255F" w:rsidP="006E2320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110" w:hanging="8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Do negocjacji przystąpili wszyscy wykonawcy:</w:t>
            </w:r>
          </w:p>
          <w:p w:rsidR="0001255F" w:rsidRPr="00625BED" w:rsidRDefault="0001255F" w:rsidP="0001255F">
            <w:pPr>
              <w:numPr>
                <w:ilvl w:val="0"/>
                <w:numId w:val="38"/>
              </w:numPr>
              <w:suppressAutoHyphens/>
              <w:spacing w:after="0" w:line="240" w:lineRule="auto"/>
              <w:ind w:right="110" w:hanging="1266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tak</w:t>
            </w:r>
          </w:p>
          <w:p w:rsidR="0001255F" w:rsidRPr="00625BED" w:rsidRDefault="0001255F" w:rsidP="0001255F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1063" w:right="110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 (w przypadku zaznaczenia odpowiedzi „nie” wskazać nazwy wykonawców, którzy nie przystąpili do negocjacji)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900" w:right="11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7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3. Do negocjacji nie przystąpili następujący wykonawcy:</w:t>
            </w:r>
          </w:p>
          <w:p w:rsidR="0001255F" w:rsidRPr="00625BED" w:rsidRDefault="0001255F" w:rsidP="006E2320">
            <w:pPr>
              <w:numPr>
                <w:ilvl w:val="2"/>
                <w:numId w:val="3"/>
              </w:numPr>
              <w:suppressAutoHyphens/>
              <w:spacing w:after="0" w:line="259" w:lineRule="auto"/>
              <w:ind w:right="110" w:hanging="19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numPr>
                <w:ilvl w:val="2"/>
                <w:numId w:val="3"/>
              </w:numPr>
              <w:suppressAutoHyphens/>
              <w:spacing w:after="0" w:line="259" w:lineRule="auto"/>
              <w:ind w:right="110" w:hanging="19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numPr>
                <w:ilvl w:val="2"/>
                <w:numId w:val="3"/>
              </w:numPr>
              <w:suppressAutoHyphens/>
              <w:spacing w:after="0" w:line="259" w:lineRule="auto"/>
              <w:ind w:right="110" w:hanging="19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0" w:right="110"/>
              <w:jc w:val="both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7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4. Negocjacje z zaproszonymi wykonawcami przeprowadzono w dniu (dniach): .....................................................................................................................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90" w:right="110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17.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Zaproszenie do składania ofert dodatkowych/ofert ostatecznych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lastRenderedPageBreak/>
              <w:t xml:space="preserve">(dotyczy trybu podstawowego, o którym mowa w art. 275 pkt 2 ustawy – jeżeli zamawiający zaprasza do składania ofert dodatkowych, oraz trybu podstawowego, o którym mowa w art. 275 pkt 3 ustawy)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Zaproszenie do składania ofert dodatkowych/ofert ostatecznych zostało przekazane w dniu .…............... r. następującym wykonawcom:</w:t>
            </w:r>
          </w:p>
          <w:p w:rsidR="0001255F" w:rsidRPr="00625BED" w:rsidRDefault="0001255F" w:rsidP="006E2320">
            <w:pPr>
              <w:numPr>
                <w:ilvl w:val="0"/>
                <w:numId w:val="4"/>
              </w:numPr>
              <w:tabs>
                <w:tab w:val="left" w:pos="110"/>
                <w:tab w:val="left" w:pos="290"/>
              </w:tabs>
              <w:suppressAutoHyphens/>
              <w:spacing w:after="0" w:line="240" w:lineRule="auto"/>
              <w:ind w:left="110" w:righ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……………………………………………………………………………………………………………………...</w:t>
            </w:r>
          </w:p>
          <w:p w:rsidR="0001255F" w:rsidRPr="00625BED" w:rsidRDefault="0001255F" w:rsidP="006E2320">
            <w:pPr>
              <w:numPr>
                <w:ilvl w:val="0"/>
                <w:numId w:val="4"/>
              </w:numPr>
              <w:tabs>
                <w:tab w:val="left" w:pos="110"/>
                <w:tab w:val="left" w:pos="290"/>
                <w:tab w:val="left" w:pos="623"/>
              </w:tabs>
              <w:suppressAutoHyphens/>
              <w:spacing w:after="0" w:line="240" w:lineRule="auto"/>
              <w:ind w:left="110" w:righ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……………………………………………………………………………………………………………………...</w:t>
            </w:r>
          </w:p>
          <w:p w:rsidR="0001255F" w:rsidRPr="00625BED" w:rsidRDefault="0001255F" w:rsidP="006E2320">
            <w:pPr>
              <w:numPr>
                <w:ilvl w:val="0"/>
                <w:numId w:val="4"/>
              </w:numPr>
              <w:tabs>
                <w:tab w:val="left" w:pos="110"/>
                <w:tab w:val="left" w:pos="290"/>
                <w:tab w:val="left" w:pos="623"/>
              </w:tabs>
              <w:suppressAutoHyphens/>
              <w:spacing w:after="0" w:line="240" w:lineRule="auto"/>
              <w:ind w:left="110" w:righ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  <w:r w:rsidRPr="00625BED">
              <w:rPr>
                <w:rFonts w:ascii="Arial" w:eastAsia="Arial" w:hAnsi="Arial" w:cs="Arial"/>
                <w:sz w:val="12"/>
                <w:szCs w:val="12"/>
                <w:lang w:eastAsia="zh-CN"/>
              </w:rPr>
              <w:t xml:space="preserve">     </w:t>
            </w:r>
          </w:p>
        </w:tc>
      </w:tr>
      <w:tr w:rsidR="0001255F" w:rsidRPr="00625BED" w:rsidTr="006E2320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lastRenderedPageBreak/>
              <w:t>18.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Miejsce i termin składania ofert dodatkowych/ofert ostatecznych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(dotyczy trybu podstawowego, o którym mowa w art. 275 pkt 2 ustawy – jeżeli zamawiający zapraszał do składania ofert dodatkowych, oraz trybu podstawowego, o którym mowa w art. 275 pkt 3 ustawy)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1. Termin składania ofert dodatkowych/ofert ostatecznych upłynął w dniu ….................…. r.   o godz. ... : ...</w:t>
            </w:r>
          </w:p>
          <w:p w:rsidR="0001255F" w:rsidRPr="00625BED" w:rsidRDefault="0001255F" w:rsidP="006E2320">
            <w:pPr>
              <w:suppressAutoHyphens/>
              <w:spacing w:after="0"/>
              <w:ind w:right="331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2. Wymóg składania ofert dodatkowych/ofert ostatecznych wyłącznie przy użyciu środków komunikacji elektronicznej:</w:t>
            </w:r>
          </w:p>
          <w:p w:rsidR="0001255F" w:rsidRPr="00625BED" w:rsidRDefault="0001255F" w:rsidP="0001255F">
            <w:pPr>
              <w:numPr>
                <w:ilvl w:val="0"/>
                <w:numId w:val="37"/>
              </w:numPr>
              <w:suppressAutoHyphens/>
              <w:spacing w:after="0" w:line="259" w:lineRule="auto"/>
              <w:ind w:left="645" w:right="110" w:hanging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tak</w:t>
            </w:r>
          </w:p>
          <w:p w:rsidR="0001255F" w:rsidRPr="00625BED" w:rsidRDefault="0001255F" w:rsidP="0001255F">
            <w:pPr>
              <w:numPr>
                <w:ilvl w:val="0"/>
                <w:numId w:val="37"/>
              </w:numPr>
              <w:suppressAutoHyphens/>
              <w:spacing w:after="0" w:line="259" w:lineRule="auto"/>
              <w:ind w:left="645" w:right="331" w:hanging="284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nie 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8"/>
                <w:szCs w:val="8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19.</w:t>
            </w:r>
          </w:p>
          <w:p w:rsidR="0001255F" w:rsidRPr="00625BED" w:rsidRDefault="0001255F" w:rsidP="006E2320">
            <w:pPr>
              <w:tabs>
                <w:tab w:val="left" w:pos="180"/>
              </w:tabs>
              <w:suppressAutoHyphens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180"/>
              </w:tabs>
              <w:suppressAutoHyphens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Otwarcie ofert dodatkowych/ofert ostatecznych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(dotyczy trybu podstawowego, o którym mowa w art. 275 pkt 2 ustawy – jeżeli zamawiający zapraszał do składania ofert dodatkowych, oraz trybu podstawowego, o którym mowa w art. 275 pkt 3 ustawy)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0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1. W postępowaniu:</w:t>
            </w:r>
          </w:p>
          <w:p w:rsidR="0001255F" w:rsidRPr="00625BED" w:rsidRDefault="0001255F" w:rsidP="0001255F">
            <w:pPr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nie wpłynęła żadna oferta dodatkowa/oferta ostateczna </w:t>
            </w:r>
          </w:p>
          <w:p w:rsidR="0001255F" w:rsidRPr="00625BED" w:rsidRDefault="0001255F" w:rsidP="0001255F">
            <w:pPr>
              <w:numPr>
                <w:ilvl w:val="0"/>
                <w:numId w:val="32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wpłynęła co najmniej jedna oferta dodatkowa/oferta ostateczna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2. Otwarcie ofert dodatkowych/ofert ostatecznych nastąpiło w dniu ....….………………….. r. o godz. .... : ....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/>
              <w:ind w:right="110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3. Najpóźniej przed otwarciem ofert ostatecznych zamawiający podał kwotę, jaką zamierza przeznaczyć </w:t>
            </w:r>
            <w:r w:rsidRPr="00625BED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 xml:space="preserve">na sfinansowanie zamówienia, w wysokości ................. zł brutto </w:t>
            </w:r>
            <w:r w:rsidRPr="00625BED">
              <w:rPr>
                <w:rFonts w:ascii="Arial" w:eastAsia="Times New Roman" w:hAnsi="Arial" w:cs="Arial"/>
                <w:i/>
                <w:spacing w:val="-2"/>
                <w:sz w:val="14"/>
                <w:szCs w:val="14"/>
                <w:lang w:eastAsia="zh-CN"/>
              </w:rPr>
              <w:t xml:space="preserve">(dotyczy trybu podstawowego, o którym mowa w art. 275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pkt 3 ustawy)</w:t>
            </w:r>
            <w:r w:rsidRPr="00625BE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 xml:space="preserve">, 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tym w przypadku dopuszczenia możliwości składania ofert częściowych, kwotę na sfinansowanie: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290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29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część .......... w wysokości.............................. zł brutto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29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część .......... w wysokości.............................. zł brutto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left="290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część .......... w wysokości.............................. zł brutto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</w:tc>
      </w:tr>
      <w:tr w:rsidR="0001255F" w:rsidRPr="00625BED" w:rsidTr="006E2320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20.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Zestawienie ofert dodatkowych/ofert ostatecznych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(dotyczy trybu podstawowego, o którym mowa w art. 275 pkt 2 ustawy – jeżeli zamawiający zapraszał do składania ofert dodatkowych i została złożona co najmniej jedna oferta dodatkowa, oraz trybu podstawowego, o którym mowa w art. 275 pkt 3 ustawy)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Do upływu terminu składania ofert dodatkowych/ofert ostatecznych złożone zostały następujące oferty: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nazwę albo imię i nazwisko wykonawcy, znak identyfikacyjny w przypadku zastosowania aukcji elektronicznej – jeżeli dotyczy, siedzibę albo miejsce zamieszkania, jeżeli jest miejscem wykonywania działalności wykonawcy, krajowy numer identyfikacyjny, a w przypadku polskich wykonawców – numer REGON lub NIP, oraz cenę lub koszt)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34"/>
              </w:numPr>
              <w:suppressAutoHyphens/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</w:t>
            </w:r>
          </w:p>
          <w:p w:rsidR="0001255F" w:rsidRPr="00625BED" w:rsidRDefault="0001255F" w:rsidP="0001255F">
            <w:pPr>
              <w:numPr>
                <w:ilvl w:val="0"/>
                <w:numId w:val="34"/>
              </w:numPr>
              <w:suppressAutoHyphens/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</w:t>
            </w:r>
          </w:p>
          <w:p w:rsidR="0001255F" w:rsidRPr="00625BED" w:rsidRDefault="0001255F" w:rsidP="0001255F">
            <w:pPr>
              <w:numPr>
                <w:ilvl w:val="0"/>
                <w:numId w:val="34"/>
              </w:numPr>
              <w:suppressAutoHyphens/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1255F" w:rsidRPr="00625BED" w:rsidTr="006E2320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21.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Oferty odrzucone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(dotyczy trybu podstawowego, o którym mowa w art. 275 pkt 2 ustawy – jeżeli zamawiający zapraszał do składania ofert dodatkowych, oraz trybu podstawowego, o którym mowa w art. 275 pkt 3 ustawy; wypełnić, jeżeli została złożona co najmniej jedna oferta dodatkowa  albo oferta ostateczna)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Odrzucono oferty dodatkowe/oferty ostateczne:</w:t>
            </w:r>
          </w:p>
          <w:p w:rsidR="0001255F" w:rsidRPr="00625BED" w:rsidRDefault="0001255F" w:rsidP="0001255F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</w:t>
            </w:r>
          </w:p>
          <w:p w:rsidR="0001255F" w:rsidRPr="00625BED" w:rsidRDefault="0001255F" w:rsidP="0001255F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tak, odrzucono oferty dodatkowe/oferty ostateczne następujących wykonawców </w:t>
            </w:r>
            <w:r w:rsidRPr="00625BE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(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podać podstawę prawną i powody odrzucenia)</w:t>
            </w:r>
          </w:p>
          <w:p w:rsidR="0001255F" w:rsidRPr="00625BED" w:rsidRDefault="0001255F" w:rsidP="006E2320">
            <w:pPr>
              <w:tabs>
                <w:tab w:val="left" w:pos="0"/>
              </w:tabs>
              <w:suppressAutoHyphens/>
              <w:spacing w:after="0" w:line="240" w:lineRule="auto"/>
              <w:ind w:left="29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35"/>
              </w:numPr>
              <w:suppressAutoHyphens/>
              <w:spacing w:after="0" w:line="259" w:lineRule="auto"/>
              <w:ind w:left="361" w:right="110" w:hanging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</w:t>
            </w:r>
          </w:p>
          <w:p w:rsidR="0001255F" w:rsidRPr="00625BED" w:rsidRDefault="0001255F" w:rsidP="006E2320">
            <w:pPr>
              <w:suppressAutoHyphens/>
              <w:spacing w:after="0"/>
              <w:ind w:left="29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Nazwa wykonawcy, podstawa prawna i powód odrzucenia:</w:t>
            </w:r>
          </w:p>
          <w:p w:rsidR="0001255F" w:rsidRPr="00625BED" w:rsidRDefault="0001255F" w:rsidP="006E2320">
            <w:pPr>
              <w:suppressAutoHyphens/>
              <w:spacing w:after="0"/>
              <w:ind w:left="29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……………………………………………………………………………………………………………………...</w:t>
            </w:r>
          </w:p>
          <w:p w:rsidR="0001255F" w:rsidRPr="00625BED" w:rsidRDefault="0001255F" w:rsidP="006E2320">
            <w:pPr>
              <w:suppressAutoHyphens/>
              <w:spacing w:after="0"/>
              <w:ind w:left="290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35"/>
              </w:numPr>
              <w:tabs>
                <w:tab w:val="num" w:pos="220"/>
              </w:tabs>
              <w:suppressAutoHyphens/>
              <w:spacing w:after="0" w:line="259" w:lineRule="auto"/>
              <w:ind w:left="290" w:right="110" w:hanging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……………………………………………………………………………………………………………………….</w:t>
            </w:r>
          </w:p>
          <w:p w:rsidR="0001255F" w:rsidRPr="00625BED" w:rsidRDefault="0001255F" w:rsidP="006E2320">
            <w:pPr>
              <w:suppressAutoHyphens/>
              <w:spacing w:after="0"/>
              <w:ind w:left="29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wykonawcy, podstawa prawna i powód odrzucenia:</w:t>
            </w:r>
          </w:p>
          <w:p w:rsidR="0001255F" w:rsidRPr="00625BED" w:rsidRDefault="0001255F" w:rsidP="006E2320">
            <w:pPr>
              <w:suppressAutoHyphens/>
              <w:spacing w:after="0"/>
              <w:ind w:left="29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……………………………………………………………………………………………………………………...</w:t>
            </w:r>
          </w:p>
          <w:p w:rsidR="0001255F" w:rsidRPr="00625BED" w:rsidRDefault="0001255F" w:rsidP="006E2320">
            <w:pPr>
              <w:suppressAutoHyphens/>
              <w:spacing w:after="0"/>
              <w:ind w:left="290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35"/>
              </w:numPr>
              <w:suppressAutoHyphens/>
              <w:spacing w:after="0" w:line="259" w:lineRule="auto"/>
              <w:ind w:left="383" w:right="110" w:hanging="3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/>
              <w:ind w:left="29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wykonawcy, podstawa prawna i powód odrzucenia:</w:t>
            </w:r>
          </w:p>
          <w:p w:rsidR="0001255F" w:rsidRPr="00625BED" w:rsidRDefault="0001255F" w:rsidP="006E2320">
            <w:pPr>
              <w:suppressAutoHyphens/>
              <w:spacing w:after="0"/>
              <w:ind w:left="29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lastRenderedPageBreak/>
              <w:t>22.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Najkorzystniejsza oferta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Zastosowanie aukcji elektronicznej:</w:t>
            </w:r>
          </w:p>
          <w:p w:rsidR="0001255F" w:rsidRPr="00625BED" w:rsidRDefault="0001255F" w:rsidP="006E2320">
            <w:pPr>
              <w:tabs>
                <w:tab w:val="left" w:pos="470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x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nie zostało przewidziane</w:t>
            </w:r>
          </w:p>
          <w:p w:rsidR="0001255F" w:rsidRPr="00625BED" w:rsidRDefault="0001255F" w:rsidP="0001255F">
            <w:pPr>
              <w:numPr>
                <w:ilvl w:val="1"/>
                <w:numId w:val="9"/>
              </w:numPr>
              <w:tabs>
                <w:tab w:val="left" w:pos="470"/>
              </w:tabs>
              <w:suppressAutoHyphens/>
              <w:spacing w:after="0" w:line="240" w:lineRule="auto"/>
              <w:ind w:left="47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zostało przewidziane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Najkorzystniejszą ofertę wybrano: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110" w:right="110"/>
              <w:rPr>
                <w:rFonts w:ascii="Arial" w:eastAsia="Times New Roman" w:hAnsi="Arial" w:cs="Arial"/>
                <w:sz w:val="12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1"/>
                <w:numId w:val="9"/>
              </w:numPr>
              <w:tabs>
                <w:tab w:val="left" w:pos="1080"/>
              </w:tabs>
              <w:suppressAutoHyphens/>
              <w:spacing w:after="0" w:line="240" w:lineRule="auto"/>
              <w:ind w:left="108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 zastosowaniem aukcji elektronicznej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(załączyć zestawienie wiążących postąpień w postaci wydruku z platformy, na której prowadzono aukcję, albo – jeżeli brak możliwości wydruku – zestawienie w innej formie) </w:t>
            </w:r>
          </w:p>
          <w:p w:rsidR="0001255F" w:rsidRPr="00625BED" w:rsidRDefault="0001255F" w:rsidP="0001255F">
            <w:pPr>
              <w:numPr>
                <w:ilvl w:val="1"/>
                <w:numId w:val="9"/>
              </w:numPr>
              <w:tabs>
                <w:tab w:val="left" w:pos="1080"/>
              </w:tabs>
              <w:suppressAutoHyphens/>
              <w:spacing w:after="0" w:line="240" w:lineRule="auto"/>
              <w:ind w:left="108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bez zastosowania aukcji elektronicznej ze względu na …………………………………………. ……………………………………………………………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55D73" w:rsidRDefault="0001255F" w:rsidP="0001255F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55D7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Ocena ofert </w:t>
            </w:r>
          </w:p>
          <w:p w:rsidR="0001255F" w:rsidRPr="00655D73" w:rsidRDefault="0001255F" w:rsidP="006E2320">
            <w:pPr>
              <w:pStyle w:val="Akapitzlist"/>
              <w:suppressAutoHyphens/>
              <w:spacing w:after="0" w:line="240" w:lineRule="auto"/>
              <w:ind w:left="36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5D73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łączną punktację przyznaną ofertom w kolejności przyznanych punktów wraz z podaniem nazwy albo imienia i nazwiska wykonawcy)</w:t>
            </w:r>
          </w:p>
          <w:p w:rsidR="0001255F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zh-CN"/>
              </w:rPr>
            </w:pPr>
          </w:p>
          <w:p w:rsidR="0001255F" w:rsidRPr="00412BC3" w:rsidRDefault="00010E5F" w:rsidP="0001255F">
            <w:pPr>
              <w:numPr>
                <w:ilvl w:val="0"/>
                <w:numId w:val="39"/>
              </w:num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Zakład Gastronomiczny Swojska Chata Adrianna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Siewruk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="0001255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z siedzibą przy ul.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Szkolnej 1; 66-415 Kłodawa</w:t>
            </w:r>
            <w:r w:rsidR="0001255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; NIP: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5992080386</w:t>
            </w:r>
            <w:r w:rsidR="0001255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,</w:t>
            </w:r>
          </w:p>
          <w:p w:rsidR="0001255F" w:rsidRDefault="0001255F" w:rsidP="006E2320">
            <w:pPr>
              <w:suppressAutoHyphens/>
              <w:spacing w:after="0" w:line="240" w:lineRule="auto"/>
              <w:ind w:left="360"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– cena oferty </w:t>
            </w:r>
            <w:r w:rsidR="00010E5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544417,50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złotych- 60 pkt.</w:t>
            </w:r>
          </w:p>
          <w:p w:rsidR="0001255F" w:rsidRDefault="0001255F" w:rsidP="006E2320">
            <w:pPr>
              <w:suppressAutoHyphens/>
              <w:spacing w:after="0" w:line="240" w:lineRule="auto"/>
              <w:ind w:left="360"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- </w:t>
            </w:r>
            <w:r w:rsidR="00010E5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Doświadczenie osoby wyznaczonej do realizacji zamówienia – 3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0 pkt.</w:t>
            </w:r>
          </w:p>
          <w:p w:rsidR="0001255F" w:rsidRDefault="00010E5F" w:rsidP="006E2320">
            <w:pPr>
              <w:suppressAutoHyphens/>
              <w:spacing w:after="0" w:line="240" w:lineRule="auto"/>
              <w:ind w:left="360"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- Urozmaicenie jadłospisu – 4 </w:t>
            </w:r>
            <w:r w:rsidR="0001255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pkt.</w:t>
            </w:r>
          </w:p>
          <w:p w:rsidR="0001255F" w:rsidRDefault="00010E5F" w:rsidP="006E2320">
            <w:pPr>
              <w:suppressAutoHyphens/>
              <w:spacing w:after="0" w:line="240" w:lineRule="auto"/>
              <w:ind w:left="360"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Razem= 94 </w:t>
            </w:r>
            <w:r w:rsidR="0001255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pkt.</w:t>
            </w:r>
          </w:p>
          <w:p w:rsidR="0001255F" w:rsidRDefault="0001255F" w:rsidP="006E2320">
            <w:pPr>
              <w:suppressAutoHyphens/>
              <w:spacing w:after="0" w:line="240" w:lineRule="auto"/>
              <w:ind w:left="360"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Jako najkorzystniejszą(-</w:t>
            </w:r>
            <w:proofErr w:type="spellStart"/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sze</w:t>
            </w:r>
            <w:proofErr w:type="spellEnd"/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) wybrano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nazwę albo imię i nazwisko wykonawcy, siedzibę lub miejsce zamieszkania, jeżeli jest miejscem wykonywania działalności wykonawcy, krajowy numer identyfikacyjny, a w przypadku polskich wykonawców – numer REGON lub NIP, oraz cenę lub koszt, a w przypadku dopuszczenia możliwości składania ofert częściowych podać informację odrębnie dla każdej części zamówienia)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X ofertę  nr </w:t>
            </w:r>
            <w:r w:rsidR="00010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2</w:t>
            </w:r>
            <w:r w:rsidRPr="00625B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, złożoną przez </w:t>
            </w:r>
            <w:r w:rsidR="00010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Zakład Gastronomiczny Swojska Chata Adrianna </w:t>
            </w:r>
            <w:proofErr w:type="spellStart"/>
            <w:r w:rsidR="00010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Siewruk</w:t>
            </w:r>
            <w:proofErr w:type="spellEnd"/>
            <w:r w:rsidR="00010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z siedzibą przy ul. </w:t>
            </w:r>
            <w:r w:rsidR="00010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Szkolnej 1; 66-415 Kłodawa; NIP: 5992080386 </w:t>
            </w:r>
            <w:r w:rsidRPr="00625B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z ceną </w:t>
            </w:r>
            <w:r w:rsidR="00010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544 417,50</w:t>
            </w:r>
            <w:r w:rsidRPr="00625B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złotych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4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1"/>
                <w:numId w:val="17"/>
              </w:numPr>
              <w:suppressAutoHyphens/>
              <w:spacing w:after="0" w:line="240" w:lineRule="auto"/>
              <w:ind w:left="47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oferty wykonawców, z którymi zostanie podpisana umowa ramowa:</w:t>
            </w:r>
          </w:p>
          <w:p w:rsidR="0001255F" w:rsidRPr="00625BED" w:rsidRDefault="0001255F" w:rsidP="0001255F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11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……………………………………………………………………………………………………………….</w:t>
            </w:r>
          </w:p>
          <w:p w:rsidR="0001255F" w:rsidRPr="00625BED" w:rsidRDefault="0001255F" w:rsidP="0001255F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11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……………………………………………………………………………………………………………….</w:t>
            </w:r>
          </w:p>
          <w:p w:rsidR="0001255F" w:rsidRPr="00625BED" w:rsidRDefault="0001255F" w:rsidP="0001255F">
            <w:pPr>
              <w:numPr>
                <w:ilvl w:val="0"/>
                <w:numId w:val="19"/>
              </w:numPr>
              <w:suppressAutoHyphens/>
              <w:spacing w:after="0" w:line="240" w:lineRule="auto"/>
              <w:ind w:right="11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3. Części zamówienia lub umowy ramowej, które wybrany wykonawca/wykonawcy zamierza/zamierzają zlecić do wykonania osobom trzecim i jeżeli jest to wiadome w danym momencie imiona i nazwiska albo nazwy ewentualnych podwykonawców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 (podać zakres części zlecanej oraz nazwy albo imiona i nazwiska, siedziby albo miejsca zamieszkania znanych podwykonawców, jeżeli są miejscem wykonywania działalności tych podwykonawców)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4. Uzasadnienie wyboru najkorzystniejszej oferty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lastRenderedPageBreak/>
              <w:t>23.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Unieważnienie postępowania </w:t>
            </w:r>
            <w:r w:rsidRPr="00625BED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(jeżeli dotyczy)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jc w:val="both"/>
              <w:rPr>
                <w:rFonts w:ascii="Bookman Old Style" w:eastAsia="Calibri" w:hAnsi="Bookman Old Style" w:cs="Times New Roman"/>
                <w:u w:val="single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Powody unieważnienia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podstawę prawną i uzasadnienie faktyczne)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:</w:t>
            </w:r>
            <w:r w:rsidRPr="00625BED">
              <w:rPr>
                <w:rFonts w:ascii="Bookman Old Style" w:eastAsia="Calibri" w:hAnsi="Bookman Old Style" w:cs="Times New Roman"/>
                <w:u w:val="single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1255F" w:rsidRPr="00625BED" w:rsidRDefault="0001255F" w:rsidP="006E2320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625BED">
              <w:rPr>
                <w:rFonts w:ascii="Arial" w:eastAsia="Calibri" w:hAnsi="Arial" w:cs="Arial"/>
                <w:sz w:val="18"/>
                <w:szCs w:val="18"/>
                <w:u w:val="single"/>
              </w:rPr>
              <w:t>Uzasadnienie prawne:</w:t>
            </w:r>
          </w:p>
          <w:p w:rsidR="0001255F" w:rsidRPr="00625BED" w:rsidRDefault="0001255F" w:rsidP="006E2320">
            <w:pPr>
              <w:spacing w:after="0" w:line="259" w:lineRule="auto"/>
              <w:jc w:val="both"/>
              <w:rPr>
                <w:rFonts w:ascii="Arial Narrow" w:eastAsia="Calibri" w:hAnsi="Arial Narrow" w:cs="Times New Roman"/>
                <w:u w:val="single"/>
              </w:rPr>
            </w:pPr>
            <w:r w:rsidRPr="00625BED">
              <w:rPr>
                <w:rFonts w:ascii="Arial Narrow" w:eastAsia="Calibri" w:hAnsi="Arial Narrow" w:cs="Times New Roman"/>
                <w:u w:val="single"/>
              </w:rPr>
              <w:t xml:space="preserve">Uzasadnienie faktyczne: </w:t>
            </w:r>
          </w:p>
          <w:p w:rsidR="0001255F" w:rsidRPr="00625BED" w:rsidRDefault="0001255F" w:rsidP="006E2320">
            <w:pPr>
              <w:spacing w:after="0" w:line="259" w:lineRule="auto"/>
              <w:jc w:val="both"/>
              <w:rPr>
                <w:rFonts w:ascii="Bookman Old Style" w:eastAsia="Calibri" w:hAnsi="Bookman Old Style" w:cs="ArialMT"/>
                <w:sz w:val="20"/>
                <w:szCs w:val="20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24.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Zatwierdzenie prac komisji przetargowej/osób wykonujących czynności związane z przeprowadzeniem postępowania</w:t>
            </w:r>
            <w:r w:rsidRPr="00625BED" w:rsidDel="00B20DF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zh-CN"/>
              </w:rPr>
            </w:pPr>
          </w:p>
          <w:p w:rsidR="0001255F" w:rsidRDefault="0001255F" w:rsidP="006E2320">
            <w:pPr>
              <w:tabs>
                <w:tab w:val="left" w:pos="290"/>
              </w:tabs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Prace </w:t>
            </w:r>
            <w:r w:rsidRPr="00625BED">
              <w:rPr>
                <w:rFonts w:ascii="Times New Roman" w:eastAsia="Symbol" w:hAnsi="Times New Roman" w:cs="Times New Roman"/>
                <w:sz w:val="18"/>
                <w:szCs w:val="18"/>
                <w:lang w:eastAsia="zh-CN"/>
              </w:rPr>
              <w:t>×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komisji przetargowej 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osób wykonujących czynności związane z przeprowadzeniem postępowania zakończyły się w dniu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24 sierpnia 2023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r.</w:t>
            </w: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 w:line="360" w:lineRule="auto"/>
              <w:ind w:left="470" w:right="11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1.    </w:t>
            </w:r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Marzenna Sadowska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                          ……………………………………………………</w:t>
            </w: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 w:line="360" w:lineRule="auto"/>
              <w:ind w:left="470" w:right="11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2. 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Mirosława Gul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                                     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……..……………………………………………</w:t>
            </w:r>
          </w:p>
          <w:p w:rsidR="00010E5F" w:rsidRDefault="0001255F" w:rsidP="006E2320">
            <w:pPr>
              <w:tabs>
                <w:tab w:val="left" w:pos="290"/>
              </w:tabs>
              <w:suppressAutoHyphens/>
              <w:spacing w:after="0" w:line="360" w:lineRule="auto"/>
              <w:ind w:left="470" w:right="110" w:hanging="18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3.    </w:t>
            </w:r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Janusz Jankowski                                                  ……………………………………………………</w:t>
            </w:r>
          </w:p>
          <w:p w:rsidR="0001255F" w:rsidRPr="00625BED" w:rsidRDefault="00010E5F" w:rsidP="006E2320">
            <w:pPr>
              <w:tabs>
                <w:tab w:val="left" w:pos="290"/>
              </w:tabs>
              <w:suppressAutoHyphens/>
              <w:spacing w:after="0" w:line="360" w:lineRule="auto"/>
              <w:ind w:left="470" w:right="110" w:hanging="18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4. </w:t>
            </w:r>
            <w:r w:rsidR="000125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Bogumiła </w:t>
            </w:r>
            <w:proofErr w:type="spellStart"/>
            <w:r w:rsidR="000125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Popkowska</w:t>
            </w:r>
            <w:proofErr w:type="spellEnd"/>
            <w:r w:rsidR="0001255F"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       </w:t>
            </w:r>
            <w:r w:rsidR="000125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</w:t>
            </w:r>
            <w:r w:rsidR="0001255F"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0125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………………………………………………….</w:t>
            </w: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 w:line="240" w:lineRule="auto"/>
              <w:ind w:left="470" w:right="110" w:hanging="18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 w:line="240" w:lineRule="auto"/>
              <w:ind w:left="47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nazwisko)                                                                                  (podpis)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Prace </w:t>
            </w:r>
            <w:r w:rsidRPr="00625BED">
              <w:rPr>
                <w:rFonts w:ascii="Times New Roman" w:eastAsia="Symbol" w:hAnsi="Times New Roman" w:cs="Times New Roman"/>
                <w:sz w:val="18"/>
                <w:szCs w:val="18"/>
                <w:lang w:eastAsia="zh-CN"/>
              </w:rPr>
              <w:t>×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komisji przetargowej 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osób wykonujących czynności związane z przeprowadzeniem  postępowania, wynik oceny ofert oraz propozycję wyboru najkorzystniejszej oferty albo unieważnienia postępowania w dniu </w:t>
            </w:r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sierpnia 2023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r. zatwierdził: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X     kierownik zamawiającego</w:t>
            </w:r>
          </w:p>
          <w:p w:rsidR="0001255F" w:rsidRPr="00625BED" w:rsidRDefault="0001255F" w:rsidP="0001255F">
            <w:pPr>
              <w:numPr>
                <w:ilvl w:val="1"/>
                <w:numId w:val="12"/>
              </w:numPr>
              <w:tabs>
                <w:tab w:val="left" w:pos="650"/>
              </w:tabs>
              <w:suppressAutoHyphens/>
              <w:spacing w:after="0" w:line="240" w:lineRule="auto"/>
              <w:ind w:right="110" w:hanging="79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pracownik zamawiającego upoważniony przez kierownika zamawiającego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</w:tr>
      <w:tr w:rsidR="0001255F" w:rsidRPr="00625BED" w:rsidTr="006E2320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25.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Zawiadomienie o </w:t>
            </w:r>
            <w:r w:rsidRPr="00625BED"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zh-CN"/>
              </w:rPr>
              <w:t>wyborze najkorzystniejszej oferty</w:t>
            </w: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/unieważnieniu postępowania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Zawiadomienie o: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45" w:right="110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Cambria" w:eastAsia="Symbol" w:hAnsi="Cambria" w:cs="Symbol"/>
                <w:sz w:val="18"/>
                <w:szCs w:val="18"/>
                <w:lang w:eastAsia="zh-CN"/>
              </w:rPr>
              <w:t>x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wyborze najkorzystniejszej oferty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645" w:right="110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Times New Roman" w:eastAsia="Symbol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unieważnieniu postępowania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2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zostało przesłane w dniu </w:t>
            </w:r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sierpnia 2023 roku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 sposób: elektroniczny, zamieszczając na stronie </w:t>
            </w:r>
            <w:hyperlink r:id="rId11" w:history="1">
              <w:r w:rsidRPr="00625BE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https://ezamowienia.gov.pl</w:t>
              </w:r>
            </w:hyperlink>
            <w:r w:rsidRPr="00625BED">
              <w:rPr>
                <w:rFonts w:ascii="ArialMT" w:eastAsia="Calibri" w:hAnsi="ArialMT" w:cs="ArialMT"/>
                <w:sz w:val="18"/>
                <w:szCs w:val="18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47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                                                                           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(wskazać formę przesłania zawiadomienia)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zh-CN"/>
              </w:rPr>
            </w:pPr>
          </w:p>
        </w:tc>
      </w:tr>
      <w:tr w:rsidR="0001255F" w:rsidRPr="00625BED" w:rsidTr="006E23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26.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Środki ochrony prawnej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20"/>
              </w:numPr>
              <w:tabs>
                <w:tab w:val="left" w:pos="290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trakcie postępowania: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X     nie wniesiono odwołania</w:t>
            </w:r>
          </w:p>
          <w:p w:rsidR="0001255F" w:rsidRPr="00625BED" w:rsidRDefault="0001255F" w:rsidP="0001255F">
            <w:pPr>
              <w:numPr>
                <w:ilvl w:val="1"/>
                <w:numId w:val="20"/>
              </w:numPr>
              <w:tabs>
                <w:tab w:val="clear" w:pos="644"/>
                <w:tab w:val="left" w:pos="650"/>
              </w:tabs>
              <w:suppressAutoHyphens/>
              <w:spacing w:after="0" w:line="240" w:lineRule="auto"/>
              <w:ind w:left="65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wykonawca ……………………………………………….…… wniósł odwołanie w dniu …….....…. r., 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/>
              <w:ind w:left="65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/>
              <w:ind w:left="290" w:right="110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</w:t>
            </w:r>
            <w:r w:rsidRPr="00625BE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(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wskazać jakich czynności dotyczyło odwołanie)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90" w:right="110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20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Rozstrzygnięcie Krajowej Izby Odwoławczej: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0" w:right="11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 przypadku wniesienia odwołania podać sygnaturę orzeczenia Krajowej Izby Odwoławczej)</w:t>
            </w:r>
            <w:r w:rsidRPr="00625BE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 xml:space="preserve">   </w:t>
            </w:r>
          </w:p>
          <w:p w:rsidR="0001255F" w:rsidRPr="00625BED" w:rsidRDefault="0001255F" w:rsidP="006E2320">
            <w:pPr>
              <w:suppressAutoHyphens/>
              <w:spacing w:after="0"/>
              <w:ind w:left="36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…………………………………………………………………………………………………………….………..</w:t>
            </w:r>
          </w:p>
          <w:p w:rsidR="0001255F" w:rsidRPr="00625BED" w:rsidRDefault="0001255F" w:rsidP="006E2320">
            <w:pPr>
              <w:suppressAutoHyphens/>
              <w:spacing w:after="0"/>
              <w:ind w:left="360"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………………………………………………………………………………………………………….…………..</w:t>
            </w:r>
          </w:p>
          <w:p w:rsidR="0001255F" w:rsidRPr="00625BED" w:rsidRDefault="0001255F" w:rsidP="006E2320">
            <w:pPr>
              <w:suppressAutoHyphens/>
              <w:spacing w:after="0"/>
              <w:ind w:left="36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20"/>
              </w:numPr>
              <w:tabs>
                <w:tab w:val="left" w:pos="290"/>
              </w:tabs>
              <w:suppressAutoHyphens/>
              <w:spacing w:after="0" w:line="240" w:lineRule="auto"/>
              <w:ind w:left="290" w:right="110" w:hanging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 orzeczenie Krajowej Izby Odwoławczej:</w:t>
            </w:r>
          </w:p>
          <w:p w:rsidR="0001255F" w:rsidRPr="00625BED" w:rsidRDefault="0001255F" w:rsidP="006E2320">
            <w:pPr>
              <w:tabs>
                <w:tab w:val="left" w:pos="650"/>
              </w:tabs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X      nie została wniesiona skarga</w:t>
            </w:r>
          </w:p>
          <w:p w:rsidR="0001255F" w:rsidRPr="00625BED" w:rsidRDefault="0001255F" w:rsidP="0001255F">
            <w:pPr>
              <w:numPr>
                <w:ilvl w:val="1"/>
                <w:numId w:val="20"/>
              </w:numPr>
              <w:tabs>
                <w:tab w:val="clear" w:pos="644"/>
                <w:tab w:val="left" w:pos="650"/>
              </w:tabs>
              <w:suppressAutoHyphens/>
              <w:spacing w:after="0" w:line="240" w:lineRule="auto"/>
              <w:ind w:left="65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została wniesiona skarga przez …………………………………………………………………….…….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Rozstrzygnięcie Sądu Okręgowego: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 przypadku wniesienia skargi podać sygnaturę orzeczenia Sądu Okręgowego)</w:t>
            </w: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/>
              <w:ind w:left="360" w:right="110" w:hanging="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……………………………………………………………………………………………………………………...</w:t>
            </w:r>
          </w:p>
          <w:p w:rsidR="0001255F" w:rsidRPr="00625BED" w:rsidRDefault="0001255F" w:rsidP="006E2320">
            <w:pPr>
              <w:tabs>
                <w:tab w:val="left" w:pos="290"/>
              </w:tabs>
              <w:suppressAutoHyphens/>
              <w:spacing w:after="0"/>
              <w:ind w:left="360" w:right="110" w:hanging="7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1255F" w:rsidRPr="00625BED" w:rsidTr="006E2320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27.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lastRenderedPageBreak/>
              <w:t>Czynności nowe/czynności powtórzone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tabs>
                <w:tab w:val="left" w:pos="361"/>
              </w:tabs>
              <w:suppressAutoHyphens/>
              <w:spacing w:after="0" w:line="240" w:lineRule="auto"/>
              <w:ind w:left="36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X    nie dokonano nowych czynności/nie powtórzono czynności</w:t>
            </w:r>
          </w:p>
          <w:p w:rsidR="0001255F" w:rsidRPr="00625BED" w:rsidRDefault="0001255F" w:rsidP="0001255F">
            <w:pPr>
              <w:numPr>
                <w:ilvl w:val="0"/>
                <w:numId w:val="22"/>
              </w:numPr>
              <w:tabs>
                <w:tab w:val="left" w:pos="110"/>
                <w:tab w:val="num" w:pos="645"/>
              </w:tabs>
              <w:suppressAutoHyphens/>
              <w:spacing w:after="0" w:line="240" w:lineRule="auto"/>
              <w:ind w:left="290" w:right="110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dokonano nowych czynności/powtórzono następujące czynności: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                 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zwięzły opis czynności nowych/powtórzonych w wyniku rozstrzygnięcia środków ochrony prawnej albo zaleceń pokontrolnych)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8"/>
                <w:szCs w:val="8"/>
                <w:lang w:eastAsia="zh-CN"/>
              </w:rPr>
            </w:pPr>
          </w:p>
        </w:tc>
      </w:tr>
      <w:tr w:rsidR="0001255F" w:rsidRPr="00625BED" w:rsidTr="006E2320">
        <w:trPr>
          <w:trHeight w:val="20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lastRenderedPageBreak/>
              <w:t>28.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Zatwierdzenie po dokonaniu czynności nowych/czynności powtórzonych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Prace 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komisji przetargowej 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osób wykonujących czynności związane z przeprowadzeniem  postępowania zakończyły się w dniu ………………...…. r.</w:t>
            </w:r>
            <w:r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1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1)    ……………………………………………………   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1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2)    ……………………………………………………   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1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3)    ……………………………………………………   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9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nazwisko)                                                                                  (podpis)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90" w:right="110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01255F" w:rsidRPr="00625BED" w:rsidRDefault="0001255F" w:rsidP="0001255F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Czynności nowe/powtórzone w dniu …………….……. r. zatwierdził:</w:t>
            </w:r>
          </w:p>
          <w:p w:rsidR="0001255F" w:rsidRPr="00625BED" w:rsidRDefault="0001255F" w:rsidP="0001255F">
            <w:pPr>
              <w:numPr>
                <w:ilvl w:val="1"/>
                <w:numId w:val="7"/>
              </w:numPr>
              <w:tabs>
                <w:tab w:val="left" w:pos="620"/>
              </w:tabs>
              <w:suppressAutoHyphens/>
              <w:spacing w:after="0" w:line="240" w:lineRule="auto"/>
              <w:ind w:right="110" w:hanging="97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kierownik zamawiającego</w:t>
            </w:r>
          </w:p>
          <w:p w:rsidR="0001255F" w:rsidRPr="00625BED" w:rsidRDefault="0001255F" w:rsidP="0001255F">
            <w:pPr>
              <w:numPr>
                <w:ilvl w:val="1"/>
                <w:numId w:val="7"/>
              </w:numPr>
              <w:tabs>
                <w:tab w:val="left" w:pos="620"/>
              </w:tabs>
              <w:suppressAutoHyphens/>
              <w:spacing w:after="0" w:line="240" w:lineRule="auto"/>
              <w:ind w:right="110" w:hanging="97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pracownik zamawiającego upoważniony przez kierownika zamawiającego</w:t>
            </w:r>
          </w:p>
          <w:p w:rsidR="0001255F" w:rsidRPr="00625BED" w:rsidRDefault="0001255F" w:rsidP="006E2320">
            <w:pPr>
              <w:suppressAutoHyphens/>
              <w:spacing w:after="0" w:line="360" w:lineRule="auto"/>
              <w:ind w:right="110"/>
              <w:rPr>
                <w:rFonts w:ascii="Arial" w:eastAsia="Times New Roman" w:hAnsi="Arial" w:cs="Arial"/>
                <w:i/>
                <w:sz w:val="10"/>
                <w:szCs w:val="10"/>
                <w:lang w:eastAsia="zh-CN"/>
              </w:rPr>
            </w:pPr>
          </w:p>
        </w:tc>
      </w:tr>
      <w:tr w:rsidR="0001255F" w:rsidRPr="00625BED" w:rsidTr="006E2320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29.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Udzielenie zamówienia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3000F8" w:rsidRDefault="0001255F" w:rsidP="0001255F">
            <w:pPr>
              <w:numPr>
                <w:ilvl w:val="0"/>
                <w:numId w:val="14"/>
              </w:numPr>
              <w:suppressAutoHyphens/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000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Umowa/</w:t>
            </w:r>
            <w:r w:rsidRPr="003000F8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umowa ramowa</w:t>
            </w:r>
            <w:r w:rsidRPr="003000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została zawarta w dniu </w:t>
            </w:r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  <w:r w:rsidRPr="003000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września 2023 r., z </w:t>
            </w:r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Zakładem Gastronomicznym SWOJSKA CHATA Adrianna </w:t>
            </w:r>
            <w:proofErr w:type="spellStart"/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Siewruk</w:t>
            </w:r>
            <w:proofErr w:type="spellEnd"/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010E5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 siedzibą przy ul. </w:t>
            </w:r>
            <w:r w:rsidR="00010E5F" w:rsidRPr="00010E5F">
              <w:rPr>
                <w:rFonts w:ascii="Arial" w:eastAsia="Calibri" w:hAnsi="Arial" w:cs="Arial"/>
                <w:bCs/>
                <w:sz w:val="18"/>
                <w:szCs w:val="18"/>
              </w:rPr>
              <w:t>Szkolnej 1; 66-415 Kłodawa</w:t>
            </w:r>
            <w:r w:rsidR="00010E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3000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 kwotę </w:t>
            </w:r>
            <w:r w:rsidR="00010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537 322,50</w:t>
            </w:r>
            <w:r w:rsidRPr="003000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złotych</w:t>
            </w:r>
            <w:r w:rsidRPr="003000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3000F8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(wpisać wartość brutto umowy/umowy ramowej), </w:t>
            </w:r>
            <w:r w:rsidRPr="003000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 przedmiocie </w:t>
            </w:r>
            <w:r w:rsidRPr="003000F8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(wpisać przedmiot umowy)</w:t>
            </w:r>
            <w:r w:rsidRPr="003000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/>
              <w:ind w:left="360" w:right="1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3000F8">
              <w:rPr>
                <w:rFonts w:ascii="Arial" w:eastAsia="Calibri" w:hAnsi="Arial" w:cs="Arial"/>
                <w:sz w:val="18"/>
                <w:szCs w:val="18"/>
              </w:rPr>
              <w:t xml:space="preserve">Zamówienia świadczenia usług </w:t>
            </w:r>
            <w:proofErr w:type="spellStart"/>
            <w:r w:rsidRPr="003000F8">
              <w:rPr>
                <w:rFonts w:ascii="Arial" w:eastAsia="Calibri" w:hAnsi="Arial" w:cs="Arial"/>
                <w:sz w:val="18"/>
                <w:szCs w:val="18"/>
              </w:rPr>
              <w:t>pn</w:t>
            </w:r>
            <w:proofErr w:type="spellEnd"/>
            <w:r w:rsidRPr="003000F8">
              <w:rPr>
                <w:rFonts w:ascii="Arial" w:eastAsia="Calibri" w:hAnsi="Arial" w:cs="Arial"/>
                <w:sz w:val="18"/>
                <w:szCs w:val="18"/>
              </w:rPr>
              <w:t>.„</w:t>
            </w:r>
            <w:bookmarkStart w:id="1" w:name="_Hlk126860925"/>
            <w:r w:rsidR="00010E5F" w:rsidRPr="00010E5F">
              <w:rPr>
                <w:rFonts w:ascii="Arial" w:eastAsia="Times New Roman" w:hAnsi="Arial" w:cs="Arial"/>
                <w:bCs/>
                <w:sz w:val="18"/>
                <w:szCs w:val="18"/>
              </w:rPr>
              <w:t>Świadczenie usług cateringowych w zakresie przygotowania, dostawy i wydawania gotowych posiłków – obiadów jednodaniowych dla uczniów Zespołu Szkół Mistrzostwa Sportowego w Gorzowie Wielkopolskim w roku szkolnym 2023/2024</w:t>
            </w:r>
            <w:r w:rsidR="00010E5F" w:rsidRPr="00010E5F">
              <w:rPr>
                <w:rFonts w:ascii="Arial" w:eastAsia="Arial" w:hAnsi="Arial" w:cs="Arial"/>
                <w:bCs/>
                <w:sz w:val="18"/>
                <w:szCs w:val="18"/>
              </w:rPr>
              <w:t>”</w:t>
            </w:r>
            <w:bookmarkEnd w:id="1"/>
            <w:r w:rsidR="00010E5F" w:rsidRPr="00010E5F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  <w:r w:rsidR="00010E5F" w:rsidRPr="00625BED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</w:p>
          <w:p w:rsidR="0001255F" w:rsidRPr="00625BED" w:rsidRDefault="0001255F" w:rsidP="0001255F">
            <w:pPr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240" w:lineRule="auto"/>
              <w:ind w:right="110"/>
              <w:jc w:val="both"/>
              <w:rPr>
                <w:rFonts w:ascii="ArialMT" w:eastAsia="Times New Roman" w:hAnsi="ArialMT" w:cs="ArialMT"/>
                <w:sz w:val="11"/>
                <w:szCs w:val="11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Ogłoszenie o wyniku postępowania/ </w:t>
            </w:r>
            <w:r w:rsidRPr="00625BED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unieważnieniu postępowania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zostało zamieszczone w BZP w dniu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7 września 2023 roku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., nr </w:t>
            </w:r>
            <w:r w:rsidRPr="00EC7BC6">
              <w:rPr>
                <w:rFonts w:ascii="Arial" w:hAnsi="Arial" w:cs="Arial"/>
                <w:sz w:val="20"/>
                <w:szCs w:val="20"/>
              </w:rPr>
              <w:t xml:space="preserve">2023/BZP </w:t>
            </w:r>
            <w:r w:rsidR="00010E5F">
              <w:rPr>
                <w:rFonts w:ascii="Arial" w:hAnsi="Arial" w:cs="Arial"/>
                <w:sz w:val="20"/>
                <w:szCs w:val="20"/>
              </w:rPr>
              <w:t xml:space="preserve">00386951/01 </w:t>
            </w:r>
          </w:p>
          <w:p w:rsidR="0001255F" w:rsidRPr="00625BED" w:rsidRDefault="0001255F" w:rsidP="006E2320">
            <w:pPr>
              <w:tabs>
                <w:tab w:val="left" w:pos="0"/>
              </w:tabs>
              <w:suppressAutoHyphens/>
              <w:spacing w:after="0" w:line="240" w:lineRule="auto"/>
              <w:ind w:left="360" w:right="110"/>
              <w:jc w:val="both"/>
              <w:rPr>
                <w:rFonts w:ascii="Arial" w:eastAsia="Times New Roman" w:hAnsi="Arial" w:cs="Arial"/>
                <w:i/>
                <w:sz w:val="19"/>
                <w:szCs w:val="19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(załączyć dowód zamieszczenia ogłoszenia w BZP)</w:t>
            </w:r>
          </w:p>
        </w:tc>
      </w:tr>
      <w:tr w:rsidR="0001255F" w:rsidRPr="00625BED" w:rsidTr="006E2320">
        <w:trPr>
          <w:trHeight w:val="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30.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Załączniki do protokołu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Następujące dokumenty stanowią załączniki do protokołu: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(wymienić wszystkie załączniki)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1. Ogłoszenie o zamówieniu 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2. Specyfikacja Warunków Zamówienia </w:t>
            </w:r>
          </w:p>
          <w:p w:rsidR="0001255F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3. Zarządzenie o Powołaniu Komisji Przetargowej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4. Oś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wiadczenia członków Komisji Przetargowej oraz Kierownika Zamawiającego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 Informację o kwocie jaką Zamawiający zamierza przeznaczyć na sfinansowanie zamówienia</w:t>
            </w:r>
          </w:p>
          <w:p w:rsidR="0001255F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 Informacja z otwarcia ofert</w:t>
            </w:r>
          </w:p>
          <w:p w:rsidR="0001255F" w:rsidRPr="00625BED" w:rsidRDefault="00010E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7. Oferty</w:t>
            </w:r>
          </w:p>
          <w:p w:rsidR="0001255F" w:rsidRPr="00625BED" w:rsidRDefault="0001255F" w:rsidP="00010E5F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8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. </w:t>
            </w:r>
            <w:r w:rsidR="00010E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Wezwanie o wyjaśnienie treści oferty </w:t>
            </w:r>
          </w:p>
          <w:p w:rsidR="0001255F" w:rsidRPr="00625BED" w:rsidRDefault="00010E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</w:t>
            </w:r>
            <w:r w:rsidR="0001255F"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. Ogłoszenie o wyniku postępowania </w:t>
            </w:r>
          </w:p>
          <w:p w:rsidR="0001255F" w:rsidRPr="00625BED" w:rsidRDefault="0001255F" w:rsidP="006E2320">
            <w:pPr>
              <w:suppressAutoHyphens/>
              <w:spacing w:after="0"/>
              <w:ind w:right="110"/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</w:pPr>
          </w:p>
        </w:tc>
      </w:tr>
      <w:tr w:rsidR="0001255F" w:rsidRPr="00625BED" w:rsidTr="006E2320">
        <w:trPr>
          <w:trHeight w:val="51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31.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Uwagi do protokołu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1. Osoby wykonujące czynności związane z przeprowadzeniem postępowania: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2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nie zapoznały się z treścią protokołu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(podać imię i nazwisko)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2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1) ……………………………………………………………………………………………………………………..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2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2) ……………………………………………………………………………………………………………………..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2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left="361" w:right="110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Times New Roman" w:eastAsia="Symbol" w:hAnsi="Times New Roman" w:cs="Times New Roman"/>
                <w:sz w:val="18"/>
                <w:szCs w:val="18"/>
                <w:lang w:eastAsia="zh-CN"/>
              </w:rPr>
              <w:t xml:space="preserve">    ×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zapoznały się z treścią protokołu i: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2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</w:t>
            </w:r>
            <w:r w:rsidRPr="00625BED">
              <w:rPr>
                <w:rFonts w:ascii="Arial" w:eastAsia="Symbol" w:hAnsi="Arial" w:cs="Arial"/>
                <w:sz w:val="18"/>
                <w:szCs w:val="18"/>
                <w:lang w:eastAsia="zh-CN"/>
              </w:rPr>
              <w:t>x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nie zgłosiły uwag do protokołu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left="220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</w:t>
            </w:r>
            <w:r w:rsidRPr="00625BED">
              <w:rPr>
                <w:rFonts w:ascii="Symbol" w:eastAsia="Symbol" w:hAnsi="Symbol" w:cs="Symbol"/>
                <w:sz w:val="18"/>
                <w:szCs w:val="18"/>
                <w:lang w:eastAsia="zh-CN"/>
              </w:rPr>
              <w:t></w:t>
            </w: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zgłosiły następujące uwagi do protokołu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(wypełnić odrębnie dla każdej osoby zgłaszającej uwagi)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…………………………………………………………………………………………………………………………….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2. Inne uwagi zamawiającego dotyczące protokołu ……………………………………………………………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1255F" w:rsidRPr="00625BED" w:rsidTr="006E2320">
        <w:trPr>
          <w:trHeight w:val="7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lastRenderedPageBreak/>
              <w:t>32.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Osoba sporządzająca protokół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Protokół sporządził: Bogumiła </w:t>
            </w:r>
            <w:proofErr w:type="spellStart"/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Popkowska</w:t>
            </w:r>
            <w:proofErr w:type="spellEnd"/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                                                       </w:t>
            </w:r>
            <w:r w:rsidRPr="00625BED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 xml:space="preserve">(imię i nazwisko osoby sporządzającej protokół)                                                          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</w:tc>
      </w:tr>
      <w:tr w:rsidR="0001255F" w:rsidRPr="00625BED" w:rsidTr="006E2320">
        <w:trPr>
          <w:trHeight w:val="1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9"/>
                <w:szCs w:val="19"/>
                <w:lang w:eastAsia="zh-CN"/>
              </w:rPr>
              <w:t>33.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Zatwierdzenie protokołu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01255F" w:rsidRPr="00625BED" w:rsidRDefault="00010E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Tomasz Kucharski </w:t>
            </w:r>
            <w:r w:rsidR="0001255F"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– Dyrektor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Zespołu Szkół Mistrzostwa Sportowego </w:t>
            </w:r>
            <w:bookmarkStart w:id="2" w:name="_GoBack"/>
            <w:bookmarkEnd w:id="2"/>
            <w:r w:rsidR="0001255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 Gorzowie Wielkopolskim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5BED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</w:t>
            </w: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(imię i nazwisko kierownika zamawiającego/pracownika zamawiającego upoważnionego przez kierownika zamawiającego)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</w:pP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</w:pP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Gorzów Wielkopolski,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7 września 2023r.</w:t>
            </w:r>
            <w:r w:rsidRPr="00625BE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Pr="00625BED">
              <w:rPr>
                <w:rFonts w:ascii="Arial" w:eastAsia="Arial" w:hAnsi="Arial" w:cs="Arial"/>
                <w:i/>
                <w:sz w:val="14"/>
                <w:szCs w:val="14"/>
                <w:lang w:eastAsia="zh-CN"/>
              </w:rPr>
              <w:t xml:space="preserve">                                                                                     </w:t>
            </w:r>
          </w:p>
          <w:p w:rsidR="0001255F" w:rsidRPr="00625BED" w:rsidRDefault="0001255F" w:rsidP="006E2320">
            <w:pPr>
              <w:suppressAutoHyphens/>
              <w:spacing w:after="0" w:line="240" w:lineRule="auto"/>
              <w:ind w:right="11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zh-CN"/>
              </w:rPr>
            </w:pPr>
            <w:r w:rsidRPr="00625BED">
              <w:rPr>
                <w:rFonts w:ascii="Arial" w:eastAsia="Times New Roman" w:hAnsi="Arial" w:cs="Arial"/>
                <w:i/>
                <w:sz w:val="14"/>
                <w:szCs w:val="14"/>
                <w:lang w:eastAsia="zh-CN"/>
              </w:rPr>
              <w:t>(miejscowość i data oraz podpis)</w:t>
            </w:r>
          </w:p>
        </w:tc>
      </w:tr>
    </w:tbl>
    <w:p w:rsidR="0001255F" w:rsidRPr="00625BED" w:rsidRDefault="0001255F" w:rsidP="000125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bookmarkEnd w:id="0"/>
    <w:p w:rsidR="0001255F" w:rsidRPr="00625BED" w:rsidRDefault="0001255F" w:rsidP="0001255F">
      <w:pPr>
        <w:spacing w:after="160" w:line="259" w:lineRule="auto"/>
        <w:rPr>
          <w:rFonts w:ascii="Calibri" w:eastAsia="Calibri" w:hAnsi="Calibri" w:cs="Times New Roman"/>
        </w:rPr>
      </w:pPr>
    </w:p>
    <w:p w:rsidR="0001255F" w:rsidRPr="00625BED" w:rsidRDefault="0001255F" w:rsidP="0001255F">
      <w:pPr>
        <w:spacing w:after="160" w:line="259" w:lineRule="auto"/>
        <w:rPr>
          <w:rFonts w:ascii="Calibri" w:eastAsia="Calibri" w:hAnsi="Calibri" w:cs="Times New Roman"/>
          <w:noProof/>
        </w:rPr>
      </w:pPr>
    </w:p>
    <w:p w:rsidR="0001255F" w:rsidRPr="00625BED" w:rsidRDefault="0001255F" w:rsidP="0001255F">
      <w:pPr>
        <w:spacing w:after="160" w:line="259" w:lineRule="auto"/>
        <w:rPr>
          <w:rFonts w:ascii="Calibri" w:eastAsia="Calibri" w:hAnsi="Calibri" w:cs="Times New Roman"/>
          <w:noProof/>
        </w:rPr>
      </w:pPr>
    </w:p>
    <w:p w:rsidR="0001255F" w:rsidRPr="00625BED" w:rsidRDefault="0001255F" w:rsidP="0001255F">
      <w:pPr>
        <w:spacing w:after="160" w:line="259" w:lineRule="auto"/>
        <w:rPr>
          <w:rFonts w:ascii="Calibri" w:eastAsia="Calibri" w:hAnsi="Calibri" w:cs="Times New Roman"/>
        </w:rPr>
      </w:pPr>
    </w:p>
    <w:p w:rsidR="0001255F" w:rsidRPr="00625BED" w:rsidRDefault="0001255F" w:rsidP="0001255F">
      <w:pPr>
        <w:spacing w:after="160" w:line="259" w:lineRule="auto"/>
        <w:rPr>
          <w:rFonts w:ascii="Calibri" w:eastAsia="Calibri" w:hAnsi="Calibri" w:cs="Times New Roman"/>
        </w:rPr>
      </w:pPr>
    </w:p>
    <w:p w:rsidR="0001255F" w:rsidRDefault="0001255F" w:rsidP="0001255F"/>
    <w:p w:rsidR="00AF664A" w:rsidRDefault="00AF664A"/>
    <w:sectPr w:rsidR="00AF664A">
      <w:headerReference w:type="default" r:id="rId12"/>
      <w:footerReference w:type="default" r:id="rId13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08" w:rsidRDefault="00741F08">
      <w:pPr>
        <w:spacing w:after="0" w:line="240" w:lineRule="auto"/>
      </w:pPr>
      <w:r>
        <w:separator/>
      </w:r>
    </w:p>
  </w:endnote>
  <w:endnote w:type="continuationSeparator" w:id="0">
    <w:p w:rsidR="00741F08" w:rsidRDefault="0074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2005" w:usb1="00000000" w:usb2="00000000" w:usb3="00000000" w:csb0="00000042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4318"/>
      <w:gridCol w:w="4606"/>
    </w:tblGrid>
    <w:tr w:rsidR="006E2320">
      <w:tc>
        <w:tcPr>
          <w:tcW w:w="4318" w:type="dxa"/>
          <w:tcBorders>
            <w:bottom w:val="single" w:sz="4" w:space="0" w:color="000000"/>
          </w:tcBorders>
          <w:shd w:val="clear" w:color="auto" w:fill="auto"/>
        </w:tcPr>
        <w:p w:rsidR="006E2320" w:rsidRDefault="006E2320">
          <w:pPr>
            <w:pStyle w:val="Stopka"/>
            <w:snapToGrid w:val="0"/>
            <w:rPr>
              <w:rFonts w:ascii="Arial" w:hAnsi="Arial" w:cs="Arial"/>
              <w:sz w:val="16"/>
              <w:szCs w:val="16"/>
            </w:rPr>
          </w:pPr>
        </w:p>
        <w:p w:rsidR="006E2320" w:rsidRDefault="006E2320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6E2320" w:rsidRDefault="006E2320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6E2320" w:rsidRDefault="006E2320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numer strony</w:t>
          </w:r>
        </w:p>
        <w:p w:rsidR="006E2320" w:rsidRDefault="006E2320">
          <w:pPr>
            <w:pStyle w:val="Stopka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                                                                                                    </w:t>
          </w:r>
        </w:p>
      </w:tc>
      <w:tc>
        <w:tcPr>
          <w:tcW w:w="4606" w:type="dxa"/>
          <w:tcBorders>
            <w:bottom w:val="single" w:sz="4" w:space="0" w:color="000000"/>
          </w:tcBorders>
          <w:shd w:val="clear" w:color="auto" w:fill="auto"/>
        </w:tcPr>
        <w:p w:rsidR="006E2320" w:rsidRDefault="006E2320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  <w:p w:rsidR="006E2320" w:rsidRDefault="006E2320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6E2320" w:rsidRDefault="006E2320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…………….....................................................</w:t>
          </w:r>
        </w:p>
        <w:p w:rsidR="006E2320" w:rsidRDefault="006E2320">
          <w:pPr>
            <w:pStyle w:val="Stopka"/>
          </w:pPr>
          <w:r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  <w:tr w:rsidR="006E2320">
      <w:tc>
        <w:tcPr>
          <w:tcW w:w="4318" w:type="dxa"/>
          <w:tcBorders>
            <w:top w:val="single" w:sz="4" w:space="0" w:color="000000"/>
          </w:tcBorders>
          <w:shd w:val="clear" w:color="auto" w:fill="auto"/>
        </w:tcPr>
        <w:p w:rsidR="006E2320" w:rsidRDefault="006E2320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6E2320" w:rsidRDefault="006E2320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6E2320" w:rsidRDefault="006E2320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08" w:rsidRDefault="00741F08">
      <w:pPr>
        <w:spacing w:after="0" w:line="240" w:lineRule="auto"/>
      </w:pPr>
      <w:r>
        <w:separator/>
      </w:r>
    </w:p>
  </w:footnote>
  <w:footnote w:type="continuationSeparator" w:id="0">
    <w:p w:rsidR="00741F08" w:rsidRDefault="0074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20" w:rsidRDefault="006E2320">
    <w:pPr>
      <w:ind w:firstLine="7"/>
      <w:jc w:val="both"/>
      <w:rPr>
        <w:rFonts w:ascii="Arial" w:hAnsi="Arial" w:cs="Arial"/>
        <w:i/>
        <w:sz w:val="18"/>
        <w:szCs w:val="18"/>
      </w:rPr>
    </w:pPr>
  </w:p>
  <w:p w:rsidR="006E2320" w:rsidRPr="00B4505C" w:rsidRDefault="006E2320">
    <w:pPr>
      <w:ind w:firstLine="7"/>
      <w:jc w:val="both"/>
      <w:rPr>
        <w:rFonts w:ascii="Arial" w:hAnsi="Arial" w:cs="Arial"/>
        <w:i/>
        <w:sz w:val="18"/>
        <w:szCs w:val="18"/>
      </w:rPr>
    </w:pPr>
  </w:p>
  <w:p w:rsidR="006E2320" w:rsidRPr="00B4505C" w:rsidRDefault="006E2320" w:rsidP="006E2320">
    <w:pPr>
      <w:jc w:val="right"/>
      <w:rPr>
        <w:sz w:val="18"/>
        <w:szCs w:val="18"/>
      </w:rPr>
    </w:pPr>
    <w:r w:rsidRPr="00B4505C">
      <w:rPr>
        <w:rFonts w:ascii="Arial" w:hAnsi="Arial" w:cs="Arial"/>
        <w:i/>
        <w:sz w:val="18"/>
        <w:szCs w:val="18"/>
      </w:rPr>
      <w:t>oznaczenie sprawy: </w:t>
    </w:r>
    <w:r>
      <w:rPr>
        <w:rFonts w:asciiTheme="majorHAnsi" w:eastAsia="Times New Roman" w:hAnsiTheme="majorHAnsi" w:cs="Times New Roman"/>
        <w:kern w:val="2"/>
        <w:sz w:val="18"/>
        <w:szCs w:val="18"/>
        <w:lang w:eastAsia="pl-PL" w:bidi="hi-IN"/>
      </w:rPr>
      <w:t>ZSMS.252.5.23.MS</w:t>
    </w:r>
    <w:r w:rsidRPr="00B4505C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 xml:space="preserve">                                                                         </w:t>
    </w:r>
    <w:r w:rsidRPr="00B4505C">
      <w:rPr>
        <w:rFonts w:ascii="Arial" w:hAnsi="Arial" w:cs="Arial"/>
        <w:i/>
        <w:sz w:val="18"/>
        <w:szCs w:val="18"/>
      </w:rPr>
      <w:t>DUK ZP-TP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1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6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8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1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633"/>
        </w:tabs>
        <w:ind w:left="71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4">
    <w:nsid w:val="00000018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6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17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18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9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21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2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3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6">
    <w:nsid w:val="16A02BD4"/>
    <w:multiLevelType w:val="hybridMultilevel"/>
    <w:tmpl w:val="C50E54E6"/>
    <w:lvl w:ilvl="0" w:tplc="6FF8FB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1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6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70F9A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35"/>
  </w:num>
  <w:num w:numId="25">
    <w:abstractNumId w:val="32"/>
  </w:num>
  <w:num w:numId="26">
    <w:abstractNumId w:val="36"/>
  </w:num>
  <w:num w:numId="27">
    <w:abstractNumId w:val="28"/>
  </w:num>
  <w:num w:numId="28">
    <w:abstractNumId w:val="38"/>
  </w:num>
  <w:num w:numId="29">
    <w:abstractNumId w:val="24"/>
  </w:num>
  <w:num w:numId="30">
    <w:abstractNumId w:val="23"/>
  </w:num>
  <w:num w:numId="31">
    <w:abstractNumId w:val="25"/>
  </w:num>
  <w:num w:numId="32">
    <w:abstractNumId w:val="34"/>
  </w:num>
  <w:num w:numId="33">
    <w:abstractNumId w:val="29"/>
  </w:num>
  <w:num w:numId="34">
    <w:abstractNumId w:val="30"/>
  </w:num>
  <w:num w:numId="35">
    <w:abstractNumId w:val="22"/>
  </w:num>
  <w:num w:numId="36">
    <w:abstractNumId w:val="33"/>
  </w:num>
  <w:num w:numId="37">
    <w:abstractNumId w:val="31"/>
  </w:num>
  <w:num w:numId="38">
    <w:abstractNumId w:val="37"/>
  </w:num>
  <w:num w:numId="39">
    <w:abstractNumId w:val="3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5F"/>
    <w:rsid w:val="00010E5F"/>
    <w:rsid w:val="0001255F"/>
    <w:rsid w:val="006E2320"/>
    <w:rsid w:val="00741F08"/>
    <w:rsid w:val="00A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55F"/>
  </w:style>
  <w:style w:type="paragraph" w:styleId="Stopka">
    <w:name w:val="footer"/>
    <w:basedOn w:val="Normalny"/>
    <w:link w:val="StopkaZnak"/>
    <w:uiPriority w:val="99"/>
    <w:unhideWhenUsed/>
    <w:rsid w:val="0001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55F"/>
  </w:style>
  <w:style w:type="character" w:styleId="Hipercze">
    <w:name w:val="Hyperlink"/>
    <w:basedOn w:val="Domylnaczcionkaakapitu"/>
    <w:uiPriority w:val="99"/>
    <w:unhideWhenUsed/>
    <w:rsid w:val="000125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55F"/>
  </w:style>
  <w:style w:type="paragraph" w:styleId="Stopka">
    <w:name w:val="footer"/>
    <w:basedOn w:val="Normalny"/>
    <w:link w:val="StopkaZnak"/>
    <w:uiPriority w:val="99"/>
    <w:unhideWhenUsed/>
    <w:rsid w:val="0001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55F"/>
  </w:style>
  <w:style w:type="character" w:styleId="Hipercze">
    <w:name w:val="Hyperlink"/>
    <w:basedOn w:val="Domylnaczcionkaakapitu"/>
    <w:uiPriority w:val="99"/>
    <w:unhideWhenUsed/>
    <w:rsid w:val="000125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po@edu.gorzow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4275</Words>
  <Characters>25652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2023-09-07T18:06:00Z</dcterms:created>
  <dcterms:modified xsi:type="dcterms:W3CDTF">2023-09-07T18:27:00Z</dcterms:modified>
</cp:coreProperties>
</file>